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1D2DE" w14:textId="76068555" w:rsidR="00E56464" w:rsidRDefault="00E56464" w:rsidP="00CB176F">
      <w:pPr>
        <w:pStyle w:val="Heading8"/>
        <w:ind w:left="180" w:firstLine="720"/>
      </w:pPr>
      <w:r>
        <w:rPr>
          <w:spacing w:val="-1"/>
          <w:w w:val="95"/>
        </w:rPr>
        <w:t>Start:</w:t>
      </w:r>
      <w:r>
        <w:rPr>
          <w:spacing w:val="-1"/>
          <w:w w:val="95"/>
        </w:rPr>
        <w:tab/>
      </w:r>
      <w:r w:rsidR="00CB176F">
        <w:rPr>
          <w:spacing w:val="-1"/>
          <w:w w:val="95"/>
        </w:rPr>
        <w:tab/>
      </w:r>
      <w:r w:rsidR="00CB176F">
        <w:rPr>
          <w:spacing w:val="-1"/>
          <w:w w:val="95"/>
        </w:rPr>
        <w:tab/>
      </w:r>
      <w:r>
        <w:t>Finalize:</w:t>
      </w:r>
    </w:p>
    <w:p w14:paraId="16E39419" w14:textId="77777777" w:rsidR="00E56464" w:rsidRPr="00822DD5" w:rsidRDefault="00E56464" w:rsidP="00E56464"/>
    <w:p w14:paraId="33B549E4" w14:textId="04D6C836" w:rsidR="00E56464" w:rsidRDefault="00E56464" w:rsidP="00CB176F">
      <w:pPr>
        <w:pStyle w:val="BodyText"/>
        <w:numPr>
          <w:ilvl w:val="1"/>
          <w:numId w:val="4"/>
        </w:numPr>
        <w:kinsoku w:val="0"/>
        <w:overflowPunct w:val="0"/>
        <w:ind w:left="900" w:right="625" w:hanging="900"/>
      </w:pPr>
      <w:r>
        <w:rPr>
          <w:spacing w:val="-1"/>
        </w:rPr>
        <w:t>October</w:t>
      </w:r>
      <w:r>
        <w:rPr>
          <w:spacing w:val="-7"/>
        </w:rPr>
        <w:t xml:space="preserve"> </w:t>
      </w:r>
      <w:r>
        <w:t>20</w:t>
      </w:r>
      <w:proofErr w:type="gramStart"/>
      <w:r>
        <w:t xml:space="preserve">XX </w:t>
      </w:r>
      <w:r>
        <w:rPr>
          <w:spacing w:val="10"/>
        </w:rPr>
        <w:t xml:space="preserve"> </w:t>
      </w:r>
      <w:r w:rsidR="00CB176F">
        <w:rPr>
          <w:spacing w:val="10"/>
        </w:rPr>
        <w:tab/>
      </w:r>
      <w:proofErr w:type="gramEnd"/>
      <w:r>
        <w:rPr>
          <w:spacing w:val="-1"/>
        </w:rPr>
        <w:t>December</w:t>
      </w:r>
      <w:r>
        <w:rPr>
          <w:spacing w:val="-8"/>
        </w:rPr>
        <w:t xml:space="preserve"> </w:t>
      </w:r>
      <w:r>
        <w:t>20XX</w:t>
      </w:r>
      <w:r>
        <w:rPr>
          <w:spacing w:val="-8"/>
        </w:rPr>
        <w:t xml:space="preserve"> </w:t>
      </w:r>
      <w:r>
        <w:t>(Completed)</w:t>
      </w:r>
    </w:p>
    <w:p w14:paraId="6A1CD8B4" w14:textId="58A8DC0C" w:rsidR="00E56464" w:rsidRDefault="00E56464" w:rsidP="00CB176F">
      <w:pPr>
        <w:pStyle w:val="BodyText"/>
        <w:numPr>
          <w:ilvl w:val="2"/>
          <w:numId w:val="4"/>
        </w:numPr>
        <w:tabs>
          <w:tab w:val="left" w:pos="2790"/>
        </w:tabs>
        <w:kinsoku w:val="0"/>
        <w:overflowPunct w:val="0"/>
        <w:ind w:left="900" w:hanging="630"/>
      </w:pPr>
      <w:r>
        <w:t>December</w:t>
      </w:r>
      <w:r>
        <w:rPr>
          <w:spacing w:val="-8"/>
        </w:rPr>
        <w:t xml:space="preserve"> </w:t>
      </w:r>
      <w:r>
        <w:t>20XX</w:t>
      </w:r>
      <w:r>
        <w:rPr>
          <w:spacing w:val="-24"/>
        </w:rPr>
        <w:t xml:space="preserve"> </w:t>
      </w:r>
      <w:r w:rsidR="00CB176F">
        <w:rPr>
          <w:spacing w:val="-24"/>
        </w:rPr>
        <w:tab/>
      </w:r>
      <w:r w:rsidR="00CB176F">
        <w:rPr>
          <w:spacing w:val="-24"/>
        </w:rPr>
        <w:tab/>
      </w:r>
      <w:r>
        <w:rPr>
          <w:spacing w:val="-1"/>
        </w:rPr>
        <w:t>May</w:t>
      </w:r>
      <w:r>
        <w:rPr>
          <w:spacing w:val="-7"/>
        </w:rPr>
        <w:t xml:space="preserve"> </w:t>
      </w:r>
      <w:r>
        <w:t>20XX</w:t>
      </w:r>
    </w:p>
    <w:p w14:paraId="6FB26FA4" w14:textId="0A10BD6A" w:rsidR="00E56464" w:rsidRDefault="00E56464" w:rsidP="00CB176F">
      <w:pPr>
        <w:pStyle w:val="BodyText"/>
        <w:numPr>
          <w:ilvl w:val="2"/>
          <w:numId w:val="4"/>
        </w:numPr>
        <w:tabs>
          <w:tab w:val="left" w:pos="2880"/>
        </w:tabs>
        <w:kinsoku w:val="0"/>
        <w:overflowPunct w:val="0"/>
        <w:ind w:left="900" w:hanging="630"/>
      </w:pPr>
      <w:r>
        <w:rPr>
          <w:spacing w:val="-1"/>
        </w:rPr>
        <w:t>May</w:t>
      </w:r>
      <w:r>
        <w:rPr>
          <w:spacing w:val="-5"/>
        </w:rPr>
        <w:t xml:space="preserve"> </w:t>
      </w:r>
      <w:r>
        <w:t>20XX</w:t>
      </w:r>
      <w:r>
        <w:tab/>
      </w:r>
      <w:r>
        <w:rPr>
          <w:spacing w:val="-1"/>
        </w:rPr>
        <w:t>January</w:t>
      </w:r>
      <w:r>
        <w:rPr>
          <w:spacing w:val="-3"/>
        </w:rPr>
        <w:t xml:space="preserve"> </w:t>
      </w:r>
      <w:r>
        <w:t>20XX</w:t>
      </w:r>
    </w:p>
    <w:p w14:paraId="4C0E340F" w14:textId="77777777" w:rsidR="00E56464" w:rsidRDefault="00E56464" w:rsidP="00CB176F">
      <w:pPr>
        <w:pStyle w:val="BodyText"/>
        <w:numPr>
          <w:ilvl w:val="2"/>
          <w:numId w:val="4"/>
        </w:numPr>
        <w:tabs>
          <w:tab w:val="left" w:pos="2880"/>
          <w:tab w:val="left" w:pos="4419"/>
        </w:tabs>
        <w:kinsoku w:val="0"/>
        <w:overflowPunct w:val="0"/>
        <w:ind w:left="900" w:hanging="630"/>
      </w:pPr>
      <w:r>
        <w:rPr>
          <w:spacing w:val="-1"/>
        </w:rPr>
        <w:t>January</w:t>
      </w:r>
      <w:r>
        <w:rPr>
          <w:spacing w:val="-4"/>
        </w:rPr>
        <w:t xml:space="preserve"> </w:t>
      </w:r>
      <w:r>
        <w:t>20XX</w:t>
      </w:r>
      <w:r>
        <w:tab/>
      </w:r>
      <w:r>
        <w:rPr>
          <w:spacing w:val="-1"/>
        </w:rPr>
        <w:t>November</w:t>
      </w:r>
      <w:r>
        <w:rPr>
          <w:spacing w:val="-15"/>
        </w:rPr>
        <w:t xml:space="preserve"> </w:t>
      </w:r>
      <w:r>
        <w:t>20XX</w:t>
      </w:r>
    </w:p>
    <w:p w14:paraId="2F615433" w14:textId="77777777" w:rsidR="00E56464" w:rsidRDefault="00E56464" w:rsidP="00CB176F">
      <w:pPr>
        <w:pStyle w:val="BodyText"/>
        <w:numPr>
          <w:ilvl w:val="2"/>
          <w:numId w:val="4"/>
        </w:numPr>
        <w:kinsoku w:val="0"/>
        <w:overflowPunct w:val="0"/>
        <w:ind w:left="900" w:hanging="630"/>
      </w:pPr>
      <w:r>
        <w:rPr>
          <w:spacing w:val="-1"/>
        </w:rPr>
        <w:t>November</w:t>
      </w:r>
      <w:r>
        <w:rPr>
          <w:spacing w:val="-15"/>
        </w:rPr>
        <w:t xml:space="preserve"> </w:t>
      </w:r>
      <w:r>
        <w:t>20XX</w:t>
      </w:r>
    </w:p>
    <w:p w14:paraId="34681C13" w14:textId="77777777" w:rsidR="00E56464" w:rsidRDefault="00E56464" w:rsidP="00CB176F">
      <w:pPr>
        <w:pStyle w:val="BodyText"/>
        <w:tabs>
          <w:tab w:val="left" w:pos="2979"/>
        </w:tabs>
        <w:kinsoku w:val="0"/>
        <w:overflowPunct w:val="0"/>
        <w:ind w:left="900" w:hanging="630"/>
      </w:pPr>
      <w:r>
        <w:rPr>
          <w:w w:val="95"/>
        </w:rPr>
        <w:t>I</w:t>
      </w:r>
      <w:r>
        <w:rPr>
          <w:w w:val="95"/>
        </w:rPr>
        <w:tab/>
      </w:r>
      <w:r>
        <w:rPr>
          <w:spacing w:val="-1"/>
        </w:rPr>
        <w:t>January</w:t>
      </w:r>
      <w:r>
        <w:rPr>
          <w:spacing w:val="-4"/>
        </w:rPr>
        <w:t xml:space="preserve"> </w:t>
      </w:r>
      <w:r>
        <w:t>20XX</w:t>
      </w:r>
    </w:p>
    <w:p w14:paraId="29851E47" w14:textId="77777777" w:rsidR="00E56464" w:rsidRDefault="00E56464" w:rsidP="00E56464">
      <w:pPr>
        <w:pStyle w:val="BodyText"/>
        <w:kinsoku w:val="0"/>
        <w:overflowPunct w:val="0"/>
        <w:ind w:left="0" w:firstLine="0"/>
      </w:pPr>
    </w:p>
    <w:p w14:paraId="72E74788" w14:textId="260FBB7C" w:rsidR="00E56464" w:rsidRDefault="00CB176F" w:rsidP="00CB176F">
      <w:pPr>
        <w:pStyle w:val="BodyText"/>
        <w:kinsoku w:val="0"/>
        <w:overflowPunct w:val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56464">
        <w:rPr>
          <w:sz w:val="28"/>
          <w:szCs w:val="28"/>
        </w:rPr>
        <w:t>Total</w:t>
      </w:r>
      <w:r w:rsidR="00E56464">
        <w:rPr>
          <w:spacing w:val="-9"/>
          <w:sz w:val="28"/>
          <w:szCs w:val="28"/>
        </w:rPr>
        <w:t xml:space="preserve"> </w:t>
      </w:r>
      <w:r w:rsidR="00E56464">
        <w:rPr>
          <w:sz w:val="28"/>
          <w:szCs w:val="28"/>
        </w:rPr>
        <w:t>Time:</w:t>
      </w:r>
      <w:r w:rsidR="00E56464">
        <w:rPr>
          <w:spacing w:val="-9"/>
          <w:sz w:val="28"/>
          <w:szCs w:val="28"/>
        </w:rPr>
        <w:t xml:space="preserve"> </w:t>
      </w:r>
      <w:r w:rsidR="00E56464">
        <w:rPr>
          <w:sz w:val="28"/>
          <w:szCs w:val="28"/>
        </w:rPr>
        <w:t>26</w:t>
      </w:r>
      <w:r w:rsidR="00E56464">
        <w:rPr>
          <w:spacing w:val="-9"/>
          <w:sz w:val="28"/>
          <w:szCs w:val="28"/>
        </w:rPr>
        <w:t xml:space="preserve"> </w:t>
      </w:r>
      <w:r w:rsidR="00E56464">
        <w:rPr>
          <w:spacing w:val="-1"/>
          <w:sz w:val="28"/>
          <w:szCs w:val="28"/>
        </w:rPr>
        <w:t>Months</w:t>
      </w:r>
    </w:p>
    <w:p w14:paraId="2DB02006" w14:textId="77777777" w:rsidR="00E56464" w:rsidRDefault="00E56464" w:rsidP="00E56464">
      <w:pPr>
        <w:pStyle w:val="BodyText"/>
        <w:kinsoku w:val="0"/>
        <w:overflowPunct w:val="0"/>
        <w:spacing w:before="3"/>
        <w:ind w:left="0" w:firstLine="0"/>
        <w:rPr>
          <w:sz w:val="31"/>
          <w:szCs w:val="31"/>
        </w:rPr>
      </w:pPr>
    </w:p>
    <w:p w14:paraId="58C94425" w14:textId="77777777" w:rsidR="00E56464" w:rsidRDefault="00E56464" w:rsidP="00E56464">
      <w:pPr>
        <w:pStyle w:val="BodyText"/>
        <w:kinsoku w:val="0"/>
        <w:overflowPunct w:val="0"/>
        <w:ind w:left="100" w:firstLine="0"/>
        <w:rPr>
          <w:sz w:val="29"/>
          <w:szCs w:val="29"/>
        </w:rPr>
      </w:pPr>
      <w:r>
        <w:rPr>
          <w:b/>
          <w:bCs/>
          <w:i/>
          <w:iCs/>
          <w:sz w:val="29"/>
          <w:szCs w:val="29"/>
          <w:u w:val="single"/>
        </w:rPr>
        <w:t>Process</w:t>
      </w:r>
      <w:r>
        <w:rPr>
          <w:b/>
          <w:bCs/>
          <w:i/>
          <w:iCs/>
          <w:spacing w:val="-32"/>
          <w:sz w:val="29"/>
          <w:szCs w:val="29"/>
          <w:u w:val="single"/>
        </w:rPr>
        <w:t xml:space="preserve"> </w:t>
      </w:r>
      <w:r>
        <w:rPr>
          <w:b/>
          <w:bCs/>
          <w:i/>
          <w:iCs/>
          <w:sz w:val="29"/>
          <w:szCs w:val="29"/>
          <w:u w:val="single"/>
        </w:rPr>
        <w:t>for</w:t>
      </w:r>
      <w:r>
        <w:rPr>
          <w:b/>
          <w:bCs/>
          <w:i/>
          <w:iCs/>
          <w:spacing w:val="-32"/>
          <w:sz w:val="29"/>
          <w:szCs w:val="29"/>
          <w:u w:val="single"/>
        </w:rPr>
        <w:t xml:space="preserve"> </w:t>
      </w:r>
      <w:r>
        <w:rPr>
          <w:b/>
          <w:bCs/>
          <w:i/>
          <w:iCs/>
          <w:sz w:val="29"/>
          <w:szCs w:val="29"/>
          <w:u w:val="single"/>
        </w:rPr>
        <w:t>forming</w:t>
      </w:r>
      <w:r>
        <w:rPr>
          <w:b/>
          <w:bCs/>
          <w:i/>
          <w:iCs/>
          <w:spacing w:val="-31"/>
          <w:sz w:val="29"/>
          <w:szCs w:val="29"/>
          <w:u w:val="single"/>
        </w:rPr>
        <w:t xml:space="preserve"> </w:t>
      </w:r>
      <w:r>
        <w:rPr>
          <w:b/>
          <w:bCs/>
          <w:i/>
          <w:iCs/>
          <w:sz w:val="29"/>
          <w:szCs w:val="29"/>
          <w:u w:val="single"/>
        </w:rPr>
        <w:t>the</w:t>
      </w:r>
      <w:r>
        <w:rPr>
          <w:b/>
          <w:bCs/>
          <w:i/>
          <w:iCs/>
          <w:spacing w:val="-32"/>
          <w:sz w:val="29"/>
          <w:szCs w:val="29"/>
          <w:u w:val="single"/>
        </w:rPr>
        <w:t xml:space="preserve"> </w:t>
      </w:r>
      <w:r>
        <w:rPr>
          <w:b/>
          <w:bCs/>
          <w:i/>
          <w:iCs/>
          <w:sz w:val="29"/>
          <w:szCs w:val="29"/>
          <w:u w:val="single"/>
        </w:rPr>
        <w:t>RFA</w:t>
      </w:r>
      <w:r>
        <w:rPr>
          <w:b/>
          <w:bCs/>
          <w:i/>
          <w:iCs/>
          <w:spacing w:val="-32"/>
          <w:sz w:val="29"/>
          <w:szCs w:val="29"/>
          <w:u w:val="single"/>
        </w:rPr>
        <w:t xml:space="preserve"> </w:t>
      </w:r>
      <w:r>
        <w:rPr>
          <w:b/>
          <w:bCs/>
          <w:i/>
          <w:iCs/>
          <w:spacing w:val="-2"/>
          <w:sz w:val="29"/>
          <w:szCs w:val="29"/>
          <w:u w:val="single"/>
        </w:rPr>
        <w:t>work</w:t>
      </w:r>
      <w:r>
        <w:rPr>
          <w:b/>
          <w:bCs/>
          <w:i/>
          <w:iCs/>
          <w:spacing w:val="-31"/>
          <w:sz w:val="29"/>
          <w:szCs w:val="29"/>
          <w:u w:val="single"/>
        </w:rPr>
        <w:t xml:space="preserve"> </w:t>
      </w:r>
      <w:r>
        <w:rPr>
          <w:b/>
          <w:bCs/>
          <w:i/>
          <w:iCs/>
          <w:sz w:val="29"/>
          <w:szCs w:val="29"/>
          <w:u w:val="single"/>
        </w:rPr>
        <w:t>plan</w:t>
      </w:r>
    </w:p>
    <w:p w14:paraId="363DC279" w14:textId="77777777" w:rsidR="00E56464" w:rsidRDefault="00E56464" w:rsidP="00E56464">
      <w:pPr>
        <w:pStyle w:val="BodyText"/>
        <w:kinsoku w:val="0"/>
        <w:overflowPunct w:val="0"/>
        <w:spacing w:before="3"/>
        <w:ind w:left="0" w:firstLine="0"/>
        <w:rPr>
          <w:b/>
          <w:bCs/>
          <w:i/>
          <w:iCs/>
          <w:sz w:val="25"/>
          <w:szCs w:val="25"/>
        </w:rPr>
      </w:pPr>
    </w:p>
    <w:p w14:paraId="461A4C83" w14:textId="54E24644" w:rsidR="00E56464" w:rsidRPr="00CB176F" w:rsidRDefault="00E56464" w:rsidP="00370B07">
      <w:pPr>
        <w:pStyle w:val="BodyText"/>
        <w:numPr>
          <w:ilvl w:val="0"/>
          <w:numId w:val="3"/>
        </w:numPr>
        <w:tabs>
          <w:tab w:val="left" w:pos="1181"/>
        </w:tabs>
        <w:kinsoku w:val="0"/>
        <w:overflowPunct w:val="0"/>
        <w:spacing w:before="73"/>
        <w:ind w:left="1530" w:hanging="720"/>
        <w:rPr>
          <w:b/>
          <w:bCs/>
        </w:rPr>
      </w:pPr>
      <w:r w:rsidRPr="00CB176F">
        <w:rPr>
          <w:sz w:val="28"/>
          <w:szCs w:val="28"/>
        </w:rPr>
        <w:t>RFA</w:t>
      </w:r>
      <w:r w:rsidRPr="00CB176F">
        <w:rPr>
          <w:spacing w:val="-13"/>
          <w:sz w:val="28"/>
          <w:szCs w:val="28"/>
        </w:rPr>
        <w:t xml:space="preserve"> </w:t>
      </w:r>
      <w:r w:rsidRPr="00CB176F">
        <w:rPr>
          <w:sz w:val="28"/>
          <w:szCs w:val="28"/>
        </w:rPr>
        <w:t>Steering</w:t>
      </w:r>
      <w:r w:rsidRPr="00CB176F">
        <w:rPr>
          <w:spacing w:val="-12"/>
          <w:sz w:val="28"/>
          <w:szCs w:val="28"/>
        </w:rPr>
        <w:t xml:space="preserve"> </w:t>
      </w:r>
      <w:r w:rsidRPr="00CB176F">
        <w:rPr>
          <w:sz w:val="28"/>
          <w:szCs w:val="28"/>
        </w:rPr>
        <w:t>Committee</w:t>
      </w:r>
      <w:r w:rsidRPr="00CB176F">
        <w:rPr>
          <w:spacing w:val="-12"/>
          <w:sz w:val="28"/>
          <w:szCs w:val="28"/>
        </w:rPr>
        <w:t xml:space="preserve"> </w:t>
      </w:r>
      <w:r w:rsidRPr="00CB176F">
        <w:rPr>
          <w:sz w:val="28"/>
          <w:szCs w:val="28"/>
        </w:rPr>
        <w:t>(RFASC)</w:t>
      </w:r>
      <w:r w:rsidRPr="00CB176F">
        <w:rPr>
          <w:spacing w:val="-12"/>
          <w:sz w:val="28"/>
          <w:szCs w:val="28"/>
        </w:rPr>
        <w:t xml:space="preserve"> </w:t>
      </w:r>
      <w:r w:rsidRPr="00CB176F">
        <w:rPr>
          <w:sz w:val="28"/>
          <w:szCs w:val="28"/>
        </w:rPr>
        <w:t>established</w:t>
      </w:r>
      <w:r w:rsidR="00CB176F">
        <w:rPr>
          <w:sz w:val="28"/>
          <w:szCs w:val="28"/>
        </w:rPr>
        <w:br/>
      </w:r>
      <w:r>
        <w:t>Fire</w:t>
      </w:r>
      <w:r w:rsidRPr="00CB176F">
        <w:rPr>
          <w:spacing w:val="-6"/>
        </w:rPr>
        <w:t xml:space="preserve"> </w:t>
      </w:r>
      <w:r w:rsidRPr="00CB176F">
        <w:rPr>
          <w:spacing w:val="-1"/>
        </w:rPr>
        <w:t>Chiefs</w:t>
      </w:r>
      <w:r w:rsidRPr="00CB176F">
        <w:rPr>
          <w:spacing w:val="-5"/>
        </w:rPr>
        <w:t xml:space="preserve"> </w:t>
      </w:r>
      <w:r>
        <w:t>recommend</w:t>
      </w:r>
      <w:r w:rsidRPr="00CB176F">
        <w:rPr>
          <w:spacing w:val="-6"/>
        </w:rPr>
        <w:t xml:space="preserve"> </w:t>
      </w:r>
      <w:r w:rsidRPr="00CB176F">
        <w:rPr>
          <w:spacing w:val="-1"/>
        </w:rPr>
        <w:t>five</w:t>
      </w:r>
      <w:r w:rsidRPr="00CB176F">
        <w:rPr>
          <w:spacing w:val="-5"/>
        </w:rPr>
        <w:t xml:space="preserve"> </w:t>
      </w:r>
      <w:r w:rsidRPr="00CB176F">
        <w:rPr>
          <w:spacing w:val="-1"/>
        </w:rPr>
        <w:t>members</w:t>
      </w:r>
      <w:r w:rsidRPr="00CB176F">
        <w:rPr>
          <w:spacing w:val="-5"/>
        </w:rPr>
        <w:t xml:space="preserve"> </w:t>
      </w:r>
      <w:r w:rsidRPr="00CB176F">
        <w:rPr>
          <w:spacing w:val="-1"/>
        </w:rPr>
        <w:t>from</w:t>
      </w:r>
      <w:r w:rsidRPr="00CB176F">
        <w:rPr>
          <w:spacing w:val="-5"/>
        </w:rPr>
        <w:t xml:space="preserve"> </w:t>
      </w:r>
      <w:r>
        <w:t>their</w:t>
      </w:r>
      <w:r w:rsidRPr="00CB176F">
        <w:rPr>
          <w:spacing w:val="-6"/>
        </w:rPr>
        <w:t xml:space="preserve"> </w:t>
      </w:r>
      <w:r w:rsidRPr="00CB176F">
        <w:rPr>
          <w:spacing w:val="-1"/>
        </w:rPr>
        <w:t>jurisdiction</w:t>
      </w:r>
    </w:p>
    <w:p w14:paraId="79F61F38" w14:textId="77777777" w:rsidR="00E56464" w:rsidRDefault="00E56464" w:rsidP="00E56464">
      <w:pPr>
        <w:pStyle w:val="BodyText"/>
        <w:numPr>
          <w:ilvl w:val="1"/>
          <w:numId w:val="3"/>
        </w:numPr>
        <w:tabs>
          <w:tab w:val="left" w:pos="1972"/>
        </w:tabs>
        <w:kinsoku w:val="0"/>
        <w:overflowPunct w:val="0"/>
      </w:pPr>
      <w:r>
        <w:rPr>
          <w:b/>
          <w:bCs/>
        </w:rPr>
        <w:t>RFAPC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approves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make-up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RFASC</w:t>
      </w:r>
    </w:p>
    <w:p w14:paraId="72189B2E" w14:textId="77777777" w:rsidR="00E56464" w:rsidRDefault="00E56464" w:rsidP="00E56464">
      <w:pPr>
        <w:pStyle w:val="BodyText"/>
        <w:numPr>
          <w:ilvl w:val="1"/>
          <w:numId w:val="3"/>
        </w:numPr>
        <w:tabs>
          <w:tab w:val="left" w:pos="1972"/>
        </w:tabs>
        <w:kinsoku w:val="0"/>
        <w:overflowPunct w:val="0"/>
        <w:spacing w:line="304" w:lineRule="exact"/>
      </w:pPr>
      <w:r>
        <w:rPr>
          <w:b/>
          <w:bCs/>
          <w:spacing w:val="-1"/>
        </w:rPr>
        <w:t>Chair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Vice-Chair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for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RFASC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are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elected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by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RFASC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members</w:t>
      </w:r>
    </w:p>
    <w:p w14:paraId="35062D05" w14:textId="77777777" w:rsidR="00E56464" w:rsidRDefault="00E56464" w:rsidP="00E56464">
      <w:pPr>
        <w:pStyle w:val="BodyText"/>
        <w:numPr>
          <w:ilvl w:val="1"/>
          <w:numId w:val="3"/>
        </w:numPr>
        <w:tabs>
          <w:tab w:val="left" w:pos="1972"/>
        </w:tabs>
        <w:kinsoku w:val="0"/>
        <w:overflowPunct w:val="0"/>
        <w:spacing w:line="304" w:lineRule="exact"/>
      </w:pPr>
      <w:r>
        <w:rPr>
          <w:b/>
          <w:bCs/>
        </w:rPr>
        <w:t>RFAPC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approves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Chair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and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Vice-Chair</w:t>
      </w:r>
    </w:p>
    <w:p w14:paraId="48F9F5A7" w14:textId="77777777" w:rsidR="00E56464" w:rsidRDefault="00E56464" w:rsidP="00E56464">
      <w:pPr>
        <w:pStyle w:val="BodyText"/>
        <w:numPr>
          <w:ilvl w:val="1"/>
          <w:numId w:val="3"/>
        </w:numPr>
        <w:tabs>
          <w:tab w:val="left" w:pos="1972"/>
        </w:tabs>
        <w:kinsoku w:val="0"/>
        <w:overflowPunct w:val="0"/>
      </w:pPr>
      <w:r>
        <w:rPr>
          <w:b/>
          <w:bCs/>
          <w:spacing w:val="-1"/>
        </w:rPr>
        <w:t>Secretary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for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RFASC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is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appointed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by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RFASC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Chair</w:t>
      </w:r>
    </w:p>
    <w:p w14:paraId="3851E388" w14:textId="77777777" w:rsidR="00E56464" w:rsidRDefault="00E56464" w:rsidP="00E56464">
      <w:pPr>
        <w:pStyle w:val="BodyText"/>
        <w:numPr>
          <w:ilvl w:val="1"/>
          <w:numId w:val="3"/>
        </w:numPr>
        <w:tabs>
          <w:tab w:val="left" w:pos="1972"/>
        </w:tabs>
        <w:kinsoku w:val="0"/>
        <w:overflowPunct w:val="0"/>
      </w:pPr>
      <w:r>
        <w:rPr>
          <w:b/>
          <w:bCs/>
        </w:rPr>
        <w:t>RFAPC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approves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appointment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Secretary</w:t>
      </w:r>
    </w:p>
    <w:p w14:paraId="3892A668" w14:textId="77777777" w:rsidR="00E56464" w:rsidRDefault="00E56464" w:rsidP="00E56464">
      <w:pPr>
        <w:pStyle w:val="BodyText"/>
        <w:numPr>
          <w:ilvl w:val="1"/>
          <w:numId w:val="3"/>
        </w:numPr>
        <w:tabs>
          <w:tab w:val="left" w:pos="1972"/>
        </w:tabs>
        <w:kinsoku w:val="0"/>
        <w:overflowPunct w:val="0"/>
        <w:spacing w:line="304" w:lineRule="exact"/>
      </w:pPr>
      <w:r>
        <w:rPr>
          <w:b/>
          <w:bCs/>
        </w:rPr>
        <w:t>RFASC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rules,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process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purpose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are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established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by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RFASC</w:t>
      </w:r>
    </w:p>
    <w:p w14:paraId="6D06C0FD" w14:textId="77777777" w:rsidR="00E56464" w:rsidRDefault="00E56464" w:rsidP="00E56464">
      <w:pPr>
        <w:pStyle w:val="BodyText"/>
        <w:numPr>
          <w:ilvl w:val="1"/>
          <w:numId w:val="3"/>
        </w:numPr>
        <w:tabs>
          <w:tab w:val="left" w:pos="1972"/>
        </w:tabs>
        <w:kinsoku w:val="0"/>
        <w:overflowPunct w:val="0"/>
        <w:spacing w:line="304" w:lineRule="exact"/>
      </w:pPr>
      <w:r>
        <w:rPr>
          <w:b/>
          <w:bCs/>
        </w:rPr>
        <w:t>RFAPC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approves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RFASC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rules</w:t>
      </w:r>
    </w:p>
    <w:p w14:paraId="3726A89D" w14:textId="77777777" w:rsidR="00E56464" w:rsidRDefault="00E56464" w:rsidP="00E56464">
      <w:pPr>
        <w:pStyle w:val="BodyText"/>
        <w:numPr>
          <w:ilvl w:val="1"/>
          <w:numId w:val="3"/>
        </w:numPr>
        <w:tabs>
          <w:tab w:val="left" w:pos="1972"/>
        </w:tabs>
        <w:kinsoku w:val="0"/>
        <w:overflowPunct w:val="0"/>
      </w:pPr>
      <w:r>
        <w:rPr>
          <w:b/>
          <w:bCs/>
        </w:rPr>
        <w:t>RFASC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Meeting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Times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and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dates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are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set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by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RFASC</w:t>
      </w:r>
    </w:p>
    <w:p w14:paraId="611F6EDE" w14:textId="77777777" w:rsidR="00E56464" w:rsidRDefault="00E56464" w:rsidP="00E56464">
      <w:pPr>
        <w:pStyle w:val="BodyText"/>
        <w:kinsoku w:val="0"/>
        <w:overflowPunct w:val="0"/>
        <w:spacing w:before="1"/>
        <w:ind w:left="0" w:firstLine="0"/>
        <w:rPr>
          <w:b/>
          <w:bCs/>
          <w:sz w:val="28"/>
          <w:szCs w:val="28"/>
        </w:rPr>
      </w:pPr>
    </w:p>
    <w:p w14:paraId="0DED20B4" w14:textId="77777777" w:rsidR="00E56464" w:rsidRDefault="00E56464" w:rsidP="00E56464">
      <w:pPr>
        <w:pStyle w:val="BodyText"/>
        <w:numPr>
          <w:ilvl w:val="0"/>
          <w:numId w:val="3"/>
        </w:numPr>
        <w:tabs>
          <w:tab w:val="left" w:pos="1180"/>
        </w:tabs>
        <w:kinsoku w:val="0"/>
        <w:overflowPunct w:val="0"/>
        <w:rPr>
          <w:sz w:val="28"/>
          <w:szCs w:val="28"/>
        </w:rPr>
      </w:pPr>
      <w:r>
        <w:rPr>
          <w:sz w:val="28"/>
          <w:szCs w:val="28"/>
        </w:rPr>
        <w:t>Vision</w:t>
      </w:r>
      <w:r>
        <w:rPr>
          <w:spacing w:val="-22"/>
          <w:sz w:val="28"/>
          <w:szCs w:val="28"/>
        </w:rPr>
        <w:t xml:space="preserve"> </w:t>
      </w:r>
      <w:r>
        <w:rPr>
          <w:sz w:val="28"/>
          <w:szCs w:val="28"/>
        </w:rPr>
        <w:t>Development</w:t>
      </w:r>
    </w:p>
    <w:p w14:paraId="3E325832" w14:textId="77777777" w:rsidR="00E56464" w:rsidRDefault="00E56464" w:rsidP="00E56464">
      <w:pPr>
        <w:pStyle w:val="BodyText"/>
        <w:numPr>
          <w:ilvl w:val="1"/>
          <w:numId w:val="3"/>
        </w:numPr>
        <w:tabs>
          <w:tab w:val="left" w:pos="1972"/>
        </w:tabs>
        <w:kinsoku w:val="0"/>
        <w:overflowPunct w:val="0"/>
        <w:spacing w:line="304" w:lineRule="exact"/>
      </w:pPr>
      <w:r>
        <w:rPr>
          <w:b/>
          <w:bCs/>
        </w:rPr>
        <w:t>RFAPC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provides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RFASC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with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elements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their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vision</w:t>
      </w:r>
    </w:p>
    <w:p w14:paraId="2C6E5B18" w14:textId="77777777" w:rsidR="00E56464" w:rsidRDefault="00E56464" w:rsidP="00E56464">
      <w:pPr>
        <w:pStyle w:val="BodyText"/>
        <w:numPr>
          <w:ilvl w:val="1"/>
          <w:numId w:val="3"/>
        </w:numPr>
        <w:tabs>
          <w:tab w:val="left" w:pos="1972"/>
        </w:tabs>
        <w:kinsoku w:val="0"/>
        <w:overflowPunct w:val="0"/>
        <w:spacing w:line="304" w:lineRule="exact"/>
      </w:pPr>
      <w:r>
        <w:rPr>
          <w:b/>
          <w:bCs/>
        </w:rPr>
        <w:t>RFASC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establishes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a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consensus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draft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vision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statement</w:t>
      </w:r>
    </w:p>
    <w:p w14:paraId="20A974E6" w14:textId="24D34EAE" w:rsidR="00E56464" w:rsidRDefault="00E56464" w:rsidP="00E56464">
      <w:pPr>
        <w:pStyle w:val="BodyText"/>
        <w:numPr>
          <w:ilvl w:val="1"/>
          <w:numId w:val="3"/>
        </w:numPr>
        <w:tabs>
          <w:tab w:val="left" w:pos="1972"/>
        </w:tabs>
        <w:kinsoku w:val="0"/>
        <w:overflowPunct w:val="0"/>
      </w:pPr>
      <w:r>
        <w:rPr>
          <w:b/>
          <w:bCs/>
        </w:rPr>
        <w:t>RFAPC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formally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adopts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vision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statement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and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considers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joint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resolution</w:t>
      </w:r>
      <w:r w:rsidR="00CB176F">
        <w:rPr>
          <w:b/>
          <w:bCs/>
        </w:rPr>
        <w:br/>
      </w:r>
    </w:p>
    <w:p w14:paraId="7F097015" w14:textId="77777777" w:rsidR="00E56464" w:rsidRDefault="00E56464" w:rsidP="00E56464">
      <w:pPr>
        <w:pStyle w:val="BodyText"/>
        <w:numPr>
          <w:ilvl w:val="0"/>
          <w:numId w:val="3"/>
        </w:numPr>
        <w:tabs>
          <w:tab w:val="left" w:pos="1180"/>
        </w:tabs>
        <w:kinsoku w:val="0"/>
        <w:overflowPunct w:val="0"/>
        <w:rPr>
          <w:sz w:val="28"/>
          <w:szCs w:val="28"/>
        </w:rPr>
      </w:pPr>
      <w:r>
        <w:rPr>
          <w:sz w:val="28"/>
          <w:szCs w:val="28"/>
        </w:rPr>
        <w:t>Communications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Plan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Developed</w:t>
      </w:r>
    </w:p>
    <w:p w14:paraId="329F9D6B" w14:textId="77777777" w:rsidR="00E56464" w:rsidRDefault="00E56464" w:rsidP="00E56464">
      <w:pPr>
        <w:pStyle w:val="BodyText"/>
        <w:numPr>
          <w:ilvl w:val="1"/>
          <w:numId w:val="3"/>
        </w:numPr>
        <w:tabs>
          <w:tab w:val="left" w:pos="1972"/>
        </w:tabs>
        <w:kinsoku w:val="0"/>
        <w:overflowPunct w:val="0"/>
        <w:spacing w:before="55"/>
      </w:pPr>
      <w:r>
        <w:rPr>
          <w:b/>
          <w:bCs/>
        </w:rPr>
        <w:t>RFASC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develops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internal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and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external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communications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plan</w:t>
      </w:r>
    </w:p>
    <w:p w14:paraId="3066D36F" w14:textId="77777777" w:rsidR="00E56464" w:rsidRDefault="00E56464" w:rsidP="00E56464">
      <w:pPr>
        <w:pStyle w:val="BodyText"/>
        <w:numPr>
          <w:ilvl w:val="1"/>
          <w:numId w:val="3"/>
        </w:numPr>
        <w:tabs>
          <w:tab w:val="left" w:pos="1972"/>
        </w:tabs>
        <w:kinsoku w:val="0"/>
        <w:overflowPunct w:val="0"/>
        <w:spacing w:line="304" w:lineRule="exact"/>
      </w:pPr>
      <w:r>
        <w:rPr>
          <w:b/>
          <w:bCs/>
        </w:rPr>
        <w:t>RFAPC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approves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internal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and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external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communications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plan</w:t>
      </w:r>
    </w:p>
    <w:p w14:paraId="73CA20B0" w14:textId="77777777" w:rsidR="00E56464" w:rsidRDefault="00E56464" w:rsidP="00E56464">
      <w:pPr>
        <w:pStyle w:val="BodyText"/>
        <w:numPr>
          <w:ilvl w:val="1"/>
          <w:numId w:val="3"/>
        </w:numPr>
        <w:tabs>
          <w:tab w:val="left" w:pos="1972"/>
        </w:tabs>
        <w:kinsoku w:val="0"/>
        <w:overflowPunct w:val="0"/>
        <w:spacing w:line="304" w:lineRule="exact"/>
      </w:pPr>
      <w:r>
        <w:rPr>
          <w:b/>
          <w:bCs/>
        </w:rPr>
        <w:t>RFASC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implements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internal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and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external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communications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plan</w:t>
      </w:r>
    </w:p>
    <w:p w14:paraId="2C54F833" w14:textId="77777777" w:rsidR="00E56464" w:rsidRDefault="00E56464" w:rsidP="00E56464">
      <w:pPr>
        <w:pStyle w:val="BodyText"/>
        <w:kinsoku w:val="0"/>
        <w:overflowPunct w:val="0"/>
        <w:spacing w:before="2"/>
        <w:ind w:left="0" w:firstLine="0"/>
        <w:rPr>
          <w:b/>
          <w:bCs/>
        </w:rPr>
      </w:pPr>
    </w:p>
    <w:p w14:paraId="52C28488" w14:textId="77777777" w:rsidR="00E56464" w:rsidRDefault="00E56464" w:rsidP="00E56464">
      <w:pPr>
        <w:pStyle w:val="BodyText"/>
        <w:numPr>
          <w:ilvl w:val="0"/>
          <w:numId w:val="3"/>
        </w:numPr>
        <w:tabs>
          <w:tab w:val="left" w:pos="1180"/>
        </w:tabs>
        <w:kinsoku w:val="0"/>
        <w:overflowPunct w:val="0"/>
        <w:rPr>
          <w:sz w:val="28"/>
          <w:szCs w:val="28"/>
        </w:rPr>
      </w:pPr>
      <w:r>
        <w:rPr>
          <w:sz w:val="28"/>
          <w:szCs w:val="28"/>
        </w:rPr>
        <w:t>Financial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Plan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for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Work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Plan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Development</w:t>
      </w:r>
    </w:p>
    <w:p w14:paraId="7A4B90B3" w14:textId="77777777" w:rsidR="00E56464" w:rsidRDefault="00E56464" w:rsidP="00E56464">
      <w:pPr>
        <w:pStyle w:val="BodyText"/>
        <w:numPr>
          <w:ilvl w:val="1"/>
          <w:numId w:val="3"/>
        </w:numPr>
        <w:tabs>
          <w:tab w:val="left" w:pos="1972"/>
        </w:tabs>
        <w:kinsoku w:val="0"/>
        <w:overflowPunct w:val="0"/>
      </w:pPr>
      <w:r>
        <w:rPr>
          <w:b/>
          <w:bCs/>
          <w:spacing w:val="-1"/>
        </w:rPr>
        <w:t>RFASC develops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financial plan</w:t>
      </w:r>
    </w:p>
    <w:p w14:paraId="3FFB0B2E" w14:textId="77777777" w:rsidR="00E56464" w:rsidRDefault="00E56464" w:rsidP="00E56464">
      <w:pPr>
        <w:pStyle w:val="BodyText"/>
        <w:numPr>
          <w:ilvl w:val="1"/>
          <w:numId w:val="3"/>
        </w:numPr>
        <w:tabs>
          <w:tab w:val="left" w:pos="1972"/>
        </w:tabs>
        <w:kinsoku w:val="0"/>
        <w:overflowPunct w:val="0"/>
      </w:pPr>
      <w:r>
        <w:rPr>
          <w:b/>
          <w:bCs/>
        </w:rPr>
        <w:t>RFAPC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approves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financial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plan</w:t>
      </w:r>
    </w:p>
    <w:p w14:paraId="1CE8A9C5" w14:textId="77777777" w:rsidR="00E56464" w:rsidRDefault="00E56464" w:rsidP="00E56464">
      <w:pPr>
        <w:pStyle w:val="BodyText"/>
        <w:numPr>
          <w:ilvl w:val="1"/>
          <w:numId w:val="3"/>
        </w:numPr>
        <w:tabs>
          <w:tab w:val="left" w:pos="1972"/>
        </w:tabs>
        <w:kinsoku w:val="0"/>
        <w:overflowPunct w:val="0"/>
      </w:pPr>
      <w:r>
        <w:rPr>
          <w:b/>
          <w:bCs/>
        </w:rPr>
        <w:t>RFASC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manages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financial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plan</w:t>
      </w:r>
    </w:p>
    <w:p w14:paraId="24C5BE0A" w14:textId="77777777" w:rsidR="00E56464" w:rsidRDefault="00E56464" w:rsidP="00E56464">
      <w:pPr>
        <w:pStyle w:val="BodyText"/>
        <w:kinsoku w:val="0"/>
        <w:overflowPunct w:val="0"/>
        <w:spacing w:before="2"/>
        <w:ind w:left="0" w:firstLine="0"/>
        <w:rPr>
          <w:b/>
          <w:bCs/>
        </w:rPr>
      </w:pPr>
    </w:p>
    <w:p w14:paraId="51184672" w14:textId="77777777" w:rsidR="00E56464" w:rsidRDefault="00E56464" w:rsidP="00E56464">
      <w:pPr>
        <w:pStyle w:val="BodyText"/>
        <w:numPr>
          <w:ilvl w:val="0"/>
          <w:numId w:val="3"/>
        </w:numPr>
        <w:tabs>
          <w:tab w:val="left" w:pos="1180"/>
        </w:tabs>
        <w:kinsoku w:val="0"/>
        <w:overflowPunct w:val="0"/>
        <w:rPr>
          <w:sz w:val="28"/>
          <w:szCs w:val="28"/>
        </w:rPr>
      </w:pPr>
      <w:r>
        <w:rPr>
          <w:sz w:val="28"/>
          <w:szCs w:val="28"/>
        </w:rPr>
        <w:t>Project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Task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List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process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established</w:t>
      </w:r>
    </w:p>
    <w:p w14:paraId="38DCB066" w14:textId="77777777" w:rsidR="00E56464" w:rsidRDefault="00E56464" w:rsidP="00E56464">
      <w:pPr>
        <w:pStyle w:val="BodyText"/>
        <w:numPr>
          <w:ilvl w:val="0"/>
          <w:numId w:val="2"/>
        </w:numPr>
        <w:tabs>
          <w:tab w:val="left" w:pos="1900"/>
        </w:tabs>
        <w:kinsoku w:val="0"/>
        <w:overflowPunct w:val="0"/>
      </w:pPr>
      <w:r>
        <w:rPr>
          <w:b/>
          <w:bCs/>
        </w:rPr>
        <w:t>RFASC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develops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project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task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list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for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work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plan</w:t>
      </w:r>
    </w:p>
    <w:p w14:paraId="0567FD3E" w14:textId="77777777" w:rsidR="00E56464" w:rsidRDefault="00E56464" w:rsidP="00E56464">
      <w:pPr>
        <w:pStyle w:val="BodyText"/>
        <w:numPr>
          <w:ilvl w:val="0"/>
          <w:numId w:val="2"/>
        </w:numPr>
        <w:tabs>
          <w:tab w:val="left" w:pos="1900"/>
        </w:tabs>
        <w:kinsoku w:val="0"/>
        <w:overflowPunct w:val="0"/>
      </w:pPr>
      <w:r>
        <w:rPr>
          <w:b/>
          <w:bCs/>
        </w:rPr>
        <w:t>RFAPC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approves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project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task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list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for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work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plan</w:t>
      </w:r>
    </w:p>
    <w:p w14:paraId="016AF23E" w14:textId="77777777" w:rsidR="00E56464" w:rsidRDefault="00E56464" w:rsidP="00E56464">
      <w:pPr>
        <w:pStyle w:val="BodyText"/>
        <w:numPr>
          <w:ilvl w:val="0"/>
          <w:numId w:val="2"/>
        </w:numPr>
        <w:tabs>
          <w:tab w:val="left" w:pos="1900"/>
        </w:tabs>
        <w:kinsoku w:val="0"/>
        <w:overflowPunct w:val="0"/>
      </w:pPr>
      <w:r>
        <w:rPr>
          <w:b/>
          <w:bCs/>
        </w:rPr>
        <w:t>RFASC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establishes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strategic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statement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for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each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category</w:t>
      </w:r>
    </w:p>
    <w:p w14:paraId="7EDBE945" w14:textId="77777777" w:rsidR="00E56464" w:rsidRDefault="00E56464" w:rsidP="00E56464">
      <w:pPr>
        <w:pStyle w:val="BodyText"/>
        <w:numPr>
          <w:ilvl w:val="0"/>
          <w:numId w:val="2"/>
        </w:numPr>
        <w:tabs>
          <w:tab w:val="left" w:pos="1900"/>
        </w:tabs>
        <w:kinsoku w:val="0"/>
        <w:overflowPunct w:val="0"/>
      </w:pPr>
      <w:r>
        <w:rPr>
          <w:b/>
          <w:bCs/>
        </w:rPr>
        <w:t>RFAPC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approves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strategic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statement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1"/>
        </w:rPr>
        <w:t>for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each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category</w:t>
      </w:r>
    </w:p>
    <w:p w14:paraId="5590F779" w14:textId="77777777" w:rsidR="00E56464" w:rsidRDefault="00E56464" w:rsidP="00E56464">
      <w:pPr>
        <w:pStyle w:val="BodyText"/>
        <w:numPr>
          <w:ilvl w:val="0"/>
          <w:numId w:val="2"/>
        </w:numPr>
        <w:tabs>
          <w:tab w:val="left" w:pos="1900"/>
        </w:tabs>
        <w:kinsoku w:val="0"/>
        <w:overflowPunct w:val="0"/>
      </w:pPr>
      <w:r>
        <w:rPr>
          <w:b/>
          <w:bCs/>
        </w:rPr>
        <w:lastRenderedPageBreak/>
        <w:t>RFASC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establishes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sub-committee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and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lead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for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each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Project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Task</w:t>
      </w:r>
    </w:p>
    <w:p w14:paraId="3572C8A1" w14:textId="77777777" w:rsidR="00E56464" w:rsidRDefault="00E56464" w:rsidP="00E56464">
      <w:pPr>
        <w:pStyle w:val="BodyText"/>
        <w:numPr>
          <w:ilvl w:val="0"/>
          <w:numId w:val="2"/>
        </w:numPr>
        <w:tabs>
          <w:tab w:val="left" w:pos="1900"/>
        </w:tabs>
        <w:kinsoku w:val="0"/>
        <w:overflowPunct w:val="0"/>
      </w:pPr>
      <w:r>
        <w:rPr>
          <w:b/>
          <w:bCs/>
        </w:rPr>
        <w:t>RFAPC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approves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sub-committee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and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lead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for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each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Project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Task</w:t>
      </w:r>
    </w:p>
    <w:p w14:paraId="0F87A301" w14:textId="77777777" w:rsidR="00E56464" w:rsidRDefault="00E56464" w:rsidP="00E56464">
      <w:pPr>
        <w:pStyle w:val="BodyText"/>
        <w:numPr>
          <w:ilvl w:val="0"/>
          <w:numId w:val="2"/>
        </w:numPr>
        <w:tabs>
          <w:tab w:val="left" w:pos="1900"/>
        </w:tabs>
        <w:kinsoku w:val="0"/>
        <w:overflowPunct w:val="0"/>
      </w:pPr>
      <w:r>
        <w:rPr>
          <w:b/>
          <w:bCs/>
        </w:rPr>
        <w:t>RFASC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establishes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timelines</w:t>
      </w:r>
      <w:r>
        <w:rPr>
          <w:b/>
          <w:bCs/>
          <w:spacing w:val="-10"/>
        </w:rPr>
        <w:t xml:space="preserve"> </w:t>
      </w:r>
      <w:r>
        <w:rPr>
          <w:b/>
          <w:bCs/>
          <w:spacing w:val="-1"/>
        </w:rPr>
        <w:t>for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each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Project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Task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sub-committee</w:t>
      </w:r>
    </w:p>
    <w:p w14:paraId="61852106" w14:textId="77777777" w:rsidR="00E56464" w:rsidRDefault="00E56464" w:rsidP="00E56464">
      <w:pPr>
        <w:pStyle w:val="BodyText"/>
        <w:numPr>
          <w:ilvl w:val="0"/>
          <w:numId w:val="2"/>
        </w:numPr>
        <w:tabs>
          <w:tab w:val="left" w:pos="1900"/>
        </w:tabs>
        <w:kinsoku w:val="0"/>
        <w:overflowPunct w:val="0"/>
      </w:pPr>
      <w:r>
        <w:rPr>
          <w:b/>
          <w:bCs/>
        </w:rPr>
        <w:t>RFAPC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approves</w:t>
      </w:r>
      <w:r>
        <w:rPr>
          <w:b/>
          <w:bCs/>
          <w:spacing w:val="-10"/>
        </w:rPr>
        <w:t xml:space="preserve"> </w:t>
      </w:r>
      <w:r>
        <w:rPr>
          <w:b/>
          <w:bCs/>
          <w:spacing w:val="-1"/>
        </w:rPr>
        <w:t>timelines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for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each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Project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Task</w:t>
      </w:r>
      <w:r>
        <w:rPr>
          <w:b/>
          <w:bCs/>
          <w:spacing w:val="-10"/>
        </w:rPr>
        <w:t xml:space="preserve"> </w:t>
      </w:r>
      <w:r>
        <w:rPr>
          <w:b/>
          <w:bCs/>
          <w:spacing w:val="-1"/>
        </w:rPr>
        <w:t>sub-committee</w:t>
      </w:r>
    </w:p>
    <w:p w14:paraId="4B50BDD8" w14:textId="77777777" w:rsidR="00E56464" w:rsidRDefault="00E56464" w:rsidP="00E56464">
      <w:pPr>
        <w:pStyle w:val="BodyText"/>
        <w:kinsoku w:val="0"/>
        <w:overflowPunct w:val="0"/>
        <w:ind w:left="0" w:firstLine="0"/>
        <w:rPr>
          <w:b/>
          <w:bCs/>
        </w:rPr>
      </w:pPr>
    </w:p>
    <w:p w14:paraId="738FD910" w14:textId="77777777" w:rsidR="00E56464" w:rsidRDefault="00E56464" w:rsidP="00E56464">
      <w:pPr>
        <w:pStyle w:val="BodyText"/>
        <w:numPr>
          <w:ilvl w:val="0"/>
          <w:numId w:val="3"/>
        </w:numPr>
        <w:tabs>
          <w:tab w:val="left" w:pos="1180"/>
        </w:tabs>
        <w:kinsoku w:val="0"/>
        <w:overflowPunct w:val="0"/>
        <w:rPr>
          <w:sz w:val="28"/>
          <w:szCs w:val="28"/>
        </w:rPr>
      </w:pPr>
      <w:r>
        <w:rPr>
          <w:spacing w:val="-1"/>
          <w:sz w:val="28"/>
          <w:szCs w:val="28"/>
        </w:rPr>
        <w:t>Work</w:t>
      </w:r>
      <w:r>
        <w:rPr>
          <w:spacing w:val="-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plan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finalized</w:t>
      </w:r>
    </w:p>
    <w:p w14:paraId="0DD346EE" w14:textId="77777777" w:rsidR="00E56464" w:rsidRDefault="00E56464" w:rsidP="00E56464">
      <w:pPr>
        <w:pStyle w:val="BodyText"/>
        <w:numPr>
          <w:ilvl w:val="1"/>
          <w:numId w:val="3"/>
        </w:numPr>
        <w:tabs>
          <w:tab w:val="left" w:pos="1972"/>
        </w:tabs>
        <w:kinsoku w:val="0"/>
        <w:overflowPunct w:val="0"/>
        <w:spacing w:line="304" w:lineRule="exact"/>
      </w:pPr>
      <w:r>
        <w:rPr>
          <w:b/>
          <w:bCs/>
        </w:rPr>
        <w:t>RFASC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compiles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comprehensive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report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on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RFA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Work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Plan</w:t>
      </w:r>
    </w:p>
    <w:p w14:paraId="7D54E3E9" w14:textId="77777777" w:rsidR="00E56464" w:rsidRDefault="00E56464" w:rsidP="00E56464">
      <w:pPr>
        <w:pStyle w:val="BodyText"/>
        <w:numPr>
          <w:ilvl w:val="1"/>
          <w:numId w:val="3"/>
        </w:numPr>
        <w:tabs>
          <w:tab w:val="left" w:pos="1972"/>
        </w:tabs>
        <w:kinsoku w:val="0"/>
        <w:overflowPunct w:val="0"/>
        <w:spacing w:line="304" w:lineRule="exact"/>
      </w:pPr>
      <w:r>
        <w:rPr>
          <w:b/>
          <w:bCs/>
        </w:rPr>
        <w:t>RFAPC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considers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approval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comprehensive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report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on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RFA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Work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Plan</w:t>
      </w:r>
    </w:p>
    <w:p w14:paraId="3CB85E7A" w14:textId="77777777" w:rsidR="00E56464" w:rsidRDefault="00E56464" w:rsidP="00E56464">
      <w:pPr>
        <w:pStyle w:val="BodyText"/>
        <w:numPr>
          <w:ilvl w:val="1"/>
          <w:numId w:val="3"/>
        </w:numPr>
        <w:tabs>
          <w:tab w:val="left" w:pos="1972"/>
        </w:tabs>
        <w:kinsoku w:val="0"/>
        <w:overflowPunct w:val="0"/>
        <w:ind w:right="144"/>
      </w:pPr>
      <w:r>
        <w:rPr>
          <w:b/>
          <w:bCs/>
        </w:rPr>
        <w:t>RFAPC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considers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joint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resolution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approve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RFA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work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plan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by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all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elected</w:t>
      </w:r>
      <w:r>
        <w:rPr>
          <w:b/>
          <w:bCs/>
          <w:spacing w:val="30"/>
          <w:w w:val="99"/>
        </w:rPr>
        <w:t xml:space="preserve"> </w:t>
      </w:r>
      <w:r>
        <w:rPr>
          <w:b/>
          <w:bCs/>
          <w:spacing w:val="-1"/>
        </w:rPr>
        <w:t>boards</w:t>
      </w:r>
    </w:p>
    <w:p w14:paraId="080D397A" w14:textId="77777777" w:rsidR="00E56464" w:rsidRDefault="00E56464" w:rsidP="00E56464">
      <w:pPr>
        <w:pStyle w:val="BodyText"/>
        <w:kinsoku w:val="0"/>
        <w:overflowPunct w:val="0"/>
        <w:ind w:left="0" w:firstLine="0"/>
        <w:rPr>
          <w:b/>
          <w:bCs/>
        </w:rPr>
      </w:pPr>
    </w:p>
    <w:p w14:paraId="7E62B7E9" w14:textId="77777777" w:rsidR="00E56464" w:rsidRDefault="00E56464" w:rsidP="00E56464">
      <w:pPr>
        <w:pStyle w:val="BodyText"/>
        <w:numPr>
          <w:ilvl w:val="0"/>
          <w:numId w:val="3"/>
        </w:numPr>
        <w:tabs>
          <w:tab w:val="left" w:pos="1180"/>
        </w:tabs>
        <w:kinsoku w:val="0"/>
        <w:overflowPunct w:val="0"/>
        <w:rPr>
          <w:sz w:val="28"/>
          <w:szCs w:val="28"/>
        </w:rPr>
      </w:pPr>
      <w:r>
        <w:rPr>
          <w:sz w:val="28"/>
          <w:szCs w:val="28"/>
        </w:rPr>
        <w:t>Election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Plan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Developed</w:t>
      </w:r>
    </w:p>
    <w:p w14:paraId="3E2D44BC" w14:textId="77777777" w:rsidR="00E56464" w:rsidRDefault="00E56464" w:rsidP="00E56464">
      <w:pPr>
        <w:pStyle w:val="BodyText"/>
        <w:numPr>
          <w:ilvl w:val="1"/>
          <w:numId w:val="3"/>
        </w:numPr>
        <w:tabs>
          <w:tab w:val="left" w:pos="1972"/>
        </w:tabs>
        <w:kinsoku w:val="0"/>
        <w:overflowPunct w:val="0"/>
      </w:pPr>
      <w:r>
        <w:rPr>
          <w:b/>
          <w:bCs/>
        </w:rPr>
        <w:t>RFASC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develops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comprehensive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election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information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plan</w:t>
      </w:r>
    </w:p>
    <w:p w14:paraId="69B2B2B7" w14:textId="77777777" w:rsidR="00E56464" w:rsidRDefault="00E56464" w:rsidP="00E56464">
      <w:pPr>
        <w:pStyle w:val="BodyText"/>
        <w:numPr>
          <w:ilvl w:val="1"/>
          <w:numId w:val="3"/>
        </w:numPr>
        <w:tabs>
          <w:tab w:val="left" w:pos="1972"/>
        </w:tabs>
        <w:kinsoku w:val="0"/>
        <w:overflowPunct w:val="0"/>
      </w:pPr>
      <w:r>
        <w:rPr>
          <w:b/>
          <w:bCs/>
        </w:rPr>
        <w:t>RFAPC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considers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approval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comprehensive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election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information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plan</w:t>
      </w:r>
    </w:p>
    <w:p w14:paraId="077F0F32" w14:textId="77777777" w:rsidR="00E56464" w:rsidRDefault="00E56464" w:rsidP="00E56464">
      <w:pPr>
        <w:pStyle w:val="BodyText"/>
        <w:numPr>
          <w:ilvl w:val="1"/>
          <w:numId w:val="3"/>
        </w:numPr>
        <w:tabs>
          <w:tab w:val="left" w:pos="1972"/>
        </w:tabs>
        <w:kinsoku w:val="0"/>
        <w:overflowPunct w:val="0"/>
      </w:pPr>
      <w:r>
        <w:rPr>
          <w:b/>
          <w:bCs/>
        </w:rPr>
        <w:t>RFASC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implements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approved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election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information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plan</w:t>
      </w:r>
    </w:p>
    <w:p w14:paraId="3076962E" w14:textId="77777777" w:rsidR="00E56464" w:rsidRDefault="00E56464" w:rsidP="00E56464">
      <w:pPr>
        <w:pStyle w:val="BodyText"/>
        <w:kinsoku w:val="0"/>
        <w:overflowPunct w:val="0"/>
        <w:ind w:left="0" w:firstLine="0"/>
        <w:rPr>
          <w:b/>
          <w:bCs/>
        </w:rPr>
      </w:pPr>
    </w:p>
    <w:p w14:paraId="506C3236" w14:textId="451548CE" w:rsidR="00E56464" w:rsidRDefault="00E56464" w:rsidP="00E56464">
      <w:pPr>
        <w:pStyle w:val="BodyText"/>
        <w:numPr>
          <w:ilvl w:val="0"/>
          <w:numId w:val="3"/>
        </w:numPr>
        <w:tabs>
          <w:tab w:val="left" w:pos="1180"/>
        </w:tabs>
        <w:kinsoku w:val="0"/>
        <w:overflowPunct w:val="0"/>
        <w:rPr>
          <w:sz w:val="28"/>
          <w:szCs w:val="28"/>
        </w:rPr>
      </w:pPr>
      <w:r>
        <w:rPr>
          <w:spacing w:val="-1"/>
          <w:sz w:val="28"/>
          <w:szCs w:val="28"/>
        </w:rPr>
        <w:t>Election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Held</w:t>
      </w:r>
      <w:r w:rsidR="00370B07">
        <w:rPr>
          <w:spacing w:val="-1"/>
          <w:sz w:val="28"/>
          <w:szCs w:val="28"/>
        </w:rPr>
        <w:br/>
      </w:r>
      <w:bookmarkStart w:id="0" w:name="_GoBack"/>
      <w:bookmarkEnd w:id="0"/>
    </w:p>
    <w:p w14:paraId="5FC21BAB" w14:textId="77777777" w:rsidR="00E56464" w:rsidRDefault="00E56464" w:rsidP="00E56464">
      <w:pPr>
        <w:pStyle w:val="BodyText"/>
        <w:numPr>
          <w:ilvl w:val="0"/>
          <w:numId w:val="3"/>
        </w:numPr>
        <w:tabs>
          <w:tab w:val="left" w:pos="1180"/>
        </w:tabs>
        <w:kinsoku w:val="0"/>
        <w:overflowPunct w:val="0"/>
        <w:ind w:left="1179"/>
        <w:rPr>
          <w:sz w:val="28"/>
          <w:szCs w:val="28"/>
        </w:rPr>
      </w:pPr>
      <w:r>
        <w:rPr>
          <w:i/>
          <w:sz w:val="28"/>
          <w:szCs w:val="28"/>
        </w:rPr>
        <w:t>[RFA Name]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Plan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Implemented</w:t>
      </w:r>
    </w:p>
    <w:p w14:paraId="34AC5660" w14:textId="77777777" w:rsidR="00E56464" w:rsidRDefault="00E56464" w:rsidP="00E56464">
      <w:pPr>
        <w:pStyle w:val="BodyText"/>
        <w:kinsoku w:val="0"/>
        <w:overflowPunct w:val="0"/>
        <w:ind w:left="0" w:firstLine="0"/>
        <w:rPr>
          <w:sz w:val="28"/>
          <w:szCs w:val="28"/>
        </w:rPr>
      </w:pPr>
    </w:p>
    <w:p w14:paraId="6FA8ECB3" w14:textId="77777777" w:rsidR="00E56464" w:rsidRDefault="00E56464" w:rsidP="00E56464">
      <w:pPr>
        <w:pStyle w:val="BodyText"/>
        <w:kinsoku w:val="0"/>
        <w:overflowPunct w:val="0"/>
        <w:ind w:left="100" w:firstLine="0"/>
        <w:rPr>
          <w:sz w:val="29"/>
          <w:szCs w:val="29"/>
        </w:rPr>
      </w:pPr>
      <w:r>
        <w:rPr>
          <w:b/>
          <w:bCs/>
          <w:i/>
          <w:iCs/>
          <w:spacing w:val="-2"/>
          <w:sz w:val="29"/>
          <w:szCs w:val="29"/>
          <w:u w:val="single"/>
        </w:rPr>
        <w:t>Approved</w:t>
      </w:r>
      <w:r>
        <w:rPr>
          <w:b/>
          <w:bCs/>
          <w:i/>
          <w:iCs/>
          <w:spacing w:val="-36"/>
          <w:sz w:val="29"/>
          <w:szCs w:val="29"/>
          <w:u w:val="single"/>
        </w:rPr>
        <w:t xml:space="preserve"> </w:t>
      </w:r>
      <w:r>
        <w:rPr>
          <w:b/>
          <w:bCs/>
          <w:i/>
          <w:iCs/>
          <w:sz w:val="29"/>
          <w:szCs w:val="29"/>
          <w:u w:val="single"/>
        </w:rPr>
        <w:t>Project</w:t>
      </w:r>
      <w:r>
        <w:rPr>
          <w:b/>
          <w:bCs/>
          <w:i/>
          <w:iCs/>
          <w:spacing w:val="-36"/>
          <w:sz w:val="29"/>
          <w:szCs w:val="29"/>
          <w:u w:val="single"/>
        </w:rPr>
        <w:t xml:space="preserve"> </w:t>
      </w:r>
      <w:r>
        <w:rPr>
          <w:b/>
          <w:bCs/>
          <w:i/>
          <w:iCs/>
          <w:sz w:val="29"/>
          <w:szCs w:val="29"/>
          <w:u w:val="single"/>
        </w:rPr>
        <w:t>Tasks</w:t>
      </w:r>
      <w:r>
        <w:rPr>
          <w:b/>
          <w:bCs/>
          <w:i/>
          <w:iCs/>
          <w:spacing w:val="-37"/>
          <w:sz w:val="29"/>
          <w:szCs w:val="29"/>
          <w:u w:val="single"/>
        </w:rPr>
        <w:t xml:space="preserve"> </w:t>
      </w:r>
      <w:r>
        <w:rPr>
          <w:b/>
          <w:bCs/>
          <w:i/>
          <w:iCs/>
          <w:sz w:val="29"/>
          <w:szCs w:val="29"/>
          <w:u w:val="single"/>
        </w:rPr>
        <w:t>Items</w:t>
      </w:r>
      <w:r>
        <w:rPr>
          <w:b/>
          <w:bCs/>
          <w:i/>
          <w:iCs/>
          <w:spacing w:val="-35"/>
          <w:sz w:val="29"/>
          <w:szCs w:val="29"/>
          <w:u w:val="single"/>
        </w:rPr>
        <w:t xml:space="preserve"> </w:t>
      </w:r>
      <w:r>
        <w:rPr>
          <w:b/>
          <w:bCs/>
          <w:i/>
          <w:iCs/>
          <w:sz w:val="29"/>
          <w:szCs w:val="29"/>
          <w:u w:val="single"/>
        </w:rPr>
        <w:t>(Per</w:t>
      </w:r>
      <w:r>
        <w:rPr>
          <w:b/>
          <w:bCs/>
          <w:i/>
          <w:iCs/>
          <w:spacing w:val="-36"/>
          <w:sz w:val="29"/>
          <w:szCs w:val="29"/>
          <w:u w:val="single"/>
        </w:rPr>
        <w:t xml:space="preserve"> </w:t>
      </w:r>
      <w:r>
        <w:rPr>
          <w:b/>
          <w:bCs/>
          <w:i/>
          <w:iCs/>
          <w:spacing w:val="-2"/>
          <w:sz w:val="29"/>
          <w:szCs w:val="29"/>
          <w:u w:val="single"/>
        </w:rPr>
        <w:t>E2</w:t>
      </w:r>
      <w:r>
        <w:rPr>
          <w:b/>
          <w:bCs/>
          <w:i/>
          <w:iCs/>
          <w:spacing w:val="-36"/>
          <w:sz w:val="29"/>
          <w:szCs w:val="29"/>
          <w:u w:val="single"/>
        </w:rPr>
        <w:t xml:space="preserve"> </w:t>
      </w:r>
      <w:r>
        <w:rPr>
          <w:b/>
          <w:bCs/>
          <w:i/>
          <w:iCs/>
          <w:sz w:val="29"/>
          <w:szCs w:val="29"/>
          <w:u w:val="single"/>
        </w:rPr>
        <w:t>above)</w:t>
      </w:r>
    </w:p>
    <w:p w14:paraId="3E8D7096" w14:textId="77777777" w:rsidR="00E56464" w:rsidRDefault="00E56464" w:rsidP="00E56464">
      <w:pPr>
        <w:pStyle w:val="BodyText"/>
        <w:kinsoku w:val="0"/>
        <w:overflowPunct w:val="0"/>
        <w:spacing w:before="11"/>
        <w:ind w:left="0" w:firstLine="0"/>
        <w:rPr>
          <w:b/>
          <w:bCs/>
          <w:i/>
          <w:iCs/>
          <w:sz w:val="16"/>
          <w:szCs w:val="16"/>
        </w:rPr>
      </w:pPr>
    </w:p>
    <w:p w14:paraId="5324F126" w14:textId="77777777" w:rsidR="00E56464" w:rsidRDefault="00E56464" w:rsidP="00CB176F">
      <w:pPr>
        <w:pStyle w:val="BodyText"/>
        <w:numPr>
          <w:ilvl w:val="0"/>
          <w:numId w:val="1"/>
        </w:numPr>
        <w:tabs>
          <w:tab w:val="left" w:pos="460"/>
        </w:tabs>
        <w:kinsoku w:val="0"/>
        <w:overflowPunct w:val="0"/>
        <w:ind w:left="461"/>
      </w:pPr>
      <w:r>
        <w:rPr>
          <w:b/>
          <w:bCs/>
        </w:rPr>
        <w:t>Name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New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Organization</w:t>
      </w:r>
    </w:p>
    <w:p w14:paraId="4B4423A8" w14:textId="77777777" w:rsidR="00E56464" w:rsidRDefault="00E56464" w:rsidP="00CB176F">
      <w:pPr>
        <w:pStyle w:val="BodyText"/>
        <w:numPr>
          <w:ilvl w:val="0"/>
          <w:numId w:val="1"/>
        </w:numPr>
        <w:tabs>
          <w:tab w:val="left" w:pos="460"/>
        </w:tabs>
        <w:kinsoku w:val="0"/>
        <w:overflowPunct w:val="0"/>
        <w:ind w:left="461"/>
      </w:pPr>
      <w:r>
        <w:rPr>
          <w:b/>
          <w:bCs/>
          <w:spacing w:val="-1"/>
        </w:rPr>
        <w:t>Governing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Board</w:t>
      </w:r>
    </w:p>
    <w:p w14:paraId="6BEE7F04" w14:textId="77777777" w:rsidR="00CB176F" w:rsidRPr="00CB176F" w:rsidRDefault="00E56464" w:rsidP="00CB176F">
      <w:pPr>
        <w:pStyle w:val="BodyText"/>
        <w:numPr>
          <w:ilvl w:val="0"/>
          <w:numId w:val="1"/>
        </w:numPr>
        <w:tabs>
          <w:tab w:val="left" w:pos="460"/>
        </w:tabs>
        <w:kinsoku w:val="0"/>
        <w:overflowPunct w:val="0"/>
        <w:ind w:left="461"/>
      </w:pPr>
      <w:r w:rsidRPr="00CB176F">
        <w:rPr>
          <w:b/>
          <w:bCs/>
        </w:rPr>
        <w:t>Revenue</w:t>
      </w:r>
      <w:r w:rsidRPr="00CB176F">
        <w:rPr>
          <w:b/>
          <w:bCs/>
          <w:spacing w:val="-11"/>
        </w:rPr>
        <w:t xml:space="preserve"> </w:t>
      </w:r>
      <w:r w:rsidRPr="00CB176F">
        <w:rPr>
          <w:b/>
          <w:bCs/>
          <w:spacing w:val="-1"/>
        </w:rPr>
        <w:t>and</w:t>
      </w:r>
      <w:r w:rsidRPr="00CB176F">
        <w:rPr>
          <w:b/>
          <w:bCs/>
          <w:spacing w:val="-10"/>
        </w:rPr>
        <w:t xml:space="preserve"> </w:t>
      </w:r>
      <w:r w:rsidRPr="00CB176F">
        <w:rPr>
          <w:b/>
          <w:bCs/>
          <w:spacing w:val="-1"/>
        </w:rPr>
        <w:t>Expenses</w:t>
      </w:r>
    </w:p>
    <w:p w14:paraId="26527BA6" w14:textId="048E8E1C" w:rsidR="00E56464" w:rsidRDefault="00E56464" w:rsidP="00CB176F">
      <w:pPr>
        <w:pStyle w:val="BodyText"/>
        <w:numPr>
          <w:ilvl w:val="0"/>
          <w:numId w:val="1"/>
        </w:numPr>
        <w:tabs>
          <w:tab w:val="left" w:pos="460"/>
        </w:tabs>
        <w:kinsoku w:val="0"/>
        <w:overflowPunct w:val="0"/>
        <w:ind w:left="461"/>
      </w:pPr>
      <w:r w:rsidRPr="00CB176F">
        <w:rPr>
          <w:b/>
          <w:bCs/>
          <w:spacing w:val="-1"/>
        </w:rPr>
        <w:t>Legal</w:t>
      </w:r>
      <w:r w:rsidRPr="00CB176F">
        <w:rPr>
          <w:b/>
          <w:bCs/>
          <w:spacing w:val="-20"/>
        </w:rPr>
        <w:t xml:space="preserve"> </w:t>
      </w:r>
      <w:r w:rsidRPr="00CB176F">
        <w:rPr>
          <w:b/>
          <w:bCs/>
          <w:spacing w:val="-1"/>
        </w:rPr>
        <w:t>Considerations</w:t>
      </w:r>
    </w:p>
    <w:p w14:paraId="455E5D28" w14:textId="77777777" w:rsidR="00E56464" w:rsidRDefault="00E56464" w:rsidP="00E56464">
      <w:pPr>
        <w:pStyle w:val="BodyText"/>
        <w:numPr>
          <w:ilvl w:val="0"/>
          <w:numId w:val="1"/>
        </w:numPr>
        <w:tabs>
          <w:tab w:val="left" w:pos="460"/>
        </w:tabs>
        <w:kinsoku w:val="0"/>
        <w:overflowPunct w:val="0"/>
      </w:pPr>
      <w:r>
        <w:rPr>
          <w:b/>
          <w:bCs/>
        </w:rPr>
        <w:t>ORG</w:t>
      </w:r>
      <w:r>
        <w:rPr>
          <w:b/>
          <w:bCs/>
          <w:spacing w:val="-12"/>
        </w:rPr>
        <w:t xml:space="preserve"> </w:t>
      </w:r>
      <w:r>
        <w:rPr>
          <w:b/>
          <w:bCs/>
          <w:spacing w:val="-1"/>
        </w:rPr>
        <w:t>Chart</w:t>
      </w:r>
    </w:p>
    <w:p w14:paraId="502896CE" w14:textId="77777777" w:rsidR="00E56464" w:rsidRDefault="00E56464" w:rsidP="00E56464">
      <w:pPr>
        <w:pStyle w:val="BodyText"/>
        <w:numPr>
          <w:ilvl w:val="1"/>
          <w:numId w:val="1"/>
        </w:numPr>
        <w:tabs>
          <w:tab w:val="left" w:pos="820"/>
        </w:tabs>
        <w:kinsoku w:val="0"/>
        <w:overflowPunct w:val="0"/>
      </w:pPr>
      <w:r>
        <w:rPr>
          <w:b/>
          <w:bCs/>
        </w:rPr>
        <w:t>Operations</w:t>
      </w:r>
    </w:p>
    <w:p w14:paraId="402E3D6B" w14:textId="77777777" w:rsidR="00E56464" w:rsidRDefault="00E56464" w:rsidP="00E56464">
      <w:pPr>
        <w:pStyle w:val="BodyText"/>
        <w:numPr>
          <w:ilvl w:val="1"/>
          <w:numId w:val="1"/>
        </w:numPr>
        <w:tabs>
          <w:tab w:val="left" w:pos="820"/>
        </w:tabs>
        <w:kinsoku w:val="0"/>
        <w:overflowPunct w:val="0"/>
      </w:pPr>
      <w:r>
        <w:rPr>
          <w:b/>
          <w:bCs/>
          <w:spacing w:val="-1"/>
        </w:rPr>
        <w:t>Admin</w:t>
      </w:r>
    </w:p>
    <w:p w14:paraId="48F710E1" w14:textId="77777777" w:rsidR="00E56464" w:rsidRDefault="00E56464" w:rsidP="00E56464">
      <w:pPr>
        <w:pStyle w:val="BodyText"/>
        <w:numPr>
          <w:ilvl w:val="1"/>
          <w:numId w:val="1"/>
        </w:numPr>
        <w:tabs>
          <w:tab w:val="left" w:pos="820"/>
        </w:tabs>
        <w:kinsoku w:val="0"/>
        <w:overflowPunct w:val="0"/>
      </w:pPr>
      <w:r>
        <w:rPr>
          <w:b/>
          <w:bCs/>
        </w:rPr>
        <w:t>Fire</w:t>
      </w:r>
      <w:r>
        <w:rPr>
          <w:b/>
          <w:bCs/>
          <w:spacing w:val="-17"/>
        </w:rPr>
        <w:t xml:space="preserve"> </w:t>
      </w:r>
      <w:r>
        <w:rPr>
          <w:b/>
          <w:bCs/>
          <w:spacing w:val="-1"/>
        </w:rPr>
        <w:t>Prevention</w:t>
      </w:r>
    </w:p>
    <w:p w14:paraId="494F6DDE" w14:textId="77777777" w:rsidR="00E56464" w:rsidRDefault="00E56464" w:rsidP="00E56464">
      <w:pPr>
        <w:pStyle w:val="BodyText"/>
        <w:numPr>
          <w:ilvl w:val="1"/>
          <w:numId w:val="1"/>
        </w:numPr>
        <w:tabs>
          <w:tab w:val="left" w:pos="820"/>
        </w:tabs>
        <w:kinsoku w:val="0"/>
        <w:overflowPunct w:val="0"/>
      </w:pPr>
      <w:r>
        <w:rPr>
          <w:b/>
          <w:bCs/>
        </w:rPr>
        <w:t>Training</w:t>
      </w:r>
    </w:p>
    <w:p w14:paraId="0736A73B" w14:textId="77777777" w:rsidR="00E56464" w:rsidRDefault="00E56464" w:rsidP="00E56464">
      <w:pPr>
        <w:pStyle w:val="BodyText"/>
        <w:numPr>
          <w:ilvl w:val="1"/>
          <w:numId w:val="1"/>
        </w:numPr>
        <w:tabs>
          <w:tab w:val="left" w:pos="820"/>
        </w:tabs>
        <w:kinsoku w:val="0"/>
        <w:overflowPunct w:val="0"/>
      </w:pPr>
      <w:r>
        <w:rPr>
          <w:b/>
          <w:bCs/>
          <w:spacing w:val="-1"/>
        </w:rPr>
        <w:t>EMS</w:t>
      </w:r>
    </w:p>
    <w:p w14:paraId="56BA4425" w14:textId="77777777" w:rsidR="00E56464" w:rsidRDefault="00E56464" w:rsidP="00E56464">
      <w:pPr>
        <w:pStyle w:val="BodyText"/>
        <w:numPr>
          <w:ilvl w:val="1"/>
          <w:numId w:val="1"/>
        </w:numPr>
        <w:tabs>
          <w:tab w:val="left" w:pos="820"/>
        </w:tabs>
        <w:kinsoku w:val="0"/>
        <w:overflowPunct w:val="0"/>
      </w:pPr>
      <w:r>
        <w:rPr>
          <w:b/>
          <w:bCs/>
          <w:spacing w:val="-1"/>
        </w:rPr>
        <w:t>Clerical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support</w:t>
      </w:r>
    </w:p>
    <w:p w14:paraId="42D524BF" w14:textId="77777777" w:rsidR="00E56464" w:rsidRDefault="00E56464" w:rsidP="00E56464">
      <w:pPr>
        <w:pStyle w:val="BodyText"/>
        <w:numPr>
          <w:ilvl w:val="1"/>
          <w:numId w:val="1"/>
        </w:numPr>
        <w:tabs>
          <w:tab w:val="left" w:pos="820"/>
        </w:tabs>
        <w:kinsoku w:val="0"/>
        <w:overflowPunct w:val="0"/>
      </w:pPr>
      <w:r>
        <w:rPr>
          <w:b/>
          <w:bCs/>
        </w:rPr>
        <w:t>Facilities,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Vehicles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and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Supply</w:t>
      </w:r>
    </w:p>
    <w:p w14:paraId="05EF7D0C" w14:textId="77777777" w:rsidR="00E56464" w:rsidRDefault="00E56464" w:rsidP="00E56464">
      <w:pPr>
        <w:pStyle w:val="BodyText"/>
        <w:numPr>
          <w:ilvl w:val="1"/>
          <w:numId w:val="1"/>
        </w:numPr>
        <w:tabs>
          <w:tab w:val="left" w:pos="820"/>
        </w:tabs>
        <w:kinsoku w:val="0"/>
        <w:overflowPunct w:val="0"/>
      </w:pPr>
      <w:r>
        <w:rPr>
          <w:b/>
          <w:bCs/>
        </w:rPr>
        <w:t>Financial</w:t>
      </w:r>
    </w:p>
    <w:p w14:paraId="4F9CD7AD" w14:textId="77777777" w:rsidR="00E56464" w:rsidRDefault="00E56464" w:rsidP="00E56464">
      <w:pPr>
        <w:pStyle w:val="BodyText"/>
        <w:numPr>
          <w:ilvl w:val="1"/>
          <w:numId w:val="1"/>
        </w:numPr>
        <w:tabs>
          <w:tab w:val="left" w:pos="820"/>
        </w:tabs>
        <w:kinsoku w:val="0"/>
        <w:overflowPunct w:val="0"/>
      </w:pPr>
      <w:r>
        <w:rPr>
          <w:b/>
          <w:bCs/>
        </w:rPr>
        <w:t>Human</w:t>
      </w:r>
      <w:r>
        <w:rPr>
          <w:b/>
          <w:bCs/>
          <w:spacing w:val="-20"/>
        </w:rPr>
        <w:t xml:space="preserve"> </w:t>
      </w:r>
      <w:r>
        <w:rPr>
          <w:b/>
          <w:bCs/>
        </w:rPr>
        <w:t>Resources</w:t>
      </w:r>
    </w:p>
    <w:p w14:paraId="4F0AE907" w14:textId="77777777" w:rsidR="00E56464" w:rsidRDefault="00E56464" w:rsidP="00E56464">
      <w:pPr>
        <w:pStyle w:val="BodyText"/>
        <w:numPr>
          <w:ilvl w:val="1"/>
          <w:numId w:val="1"/>
        </w:numPr>
        <w:tabs>
          <w:tab w:val="left" w:pos="820"/>
        </w:tabs>
        <w:kinsoku w:val="0"/>
        <w:overflowPunct w:val="0"/>
      </w:pPr>
      <w:r>
        <w:rPr>
          <w:b/>
          <w:bCs/>
          <w:spacing w:val="-1"/>
        </w:rPr>
        <w:t>Planning/Accreditation</w:t>
      </w:r>
    </w:p>
    <w:p w14:paraId="709AA1EF" w14:textId="77777777" w:rsidR="00E56464" w:rsidRDefault="00E56464" w:rsidP="00E56464">
      <w:pPr>
        <w:pStyle w:val="BodyText"/>
        <w:numPr>
          <w:ilvl w:val="0"/>
          <w:numId w:val="1"/>
        </w:numPr>
        <w:tabs>
          <w:tab w:val="left" w:pos="460"/>
        </w:tabs>
        <w:kinsoku w:val="0"/>
        <w:overflowPunct w:val="0"/>
      </w:pPr>
      <w:r>
        <w:rPr>
          <w:b/>
          <w:bCs/>
        </w:rPr>
        <w:t>Volunteer</w:t>
      </w:r>
      <w:r>
        <w:rPr>
          <w:b/>
          <w:bCs/>
          <w:spacing w:val="-22"/>
        </w:rPr>
        <w:t xml:space="preserve"> </w:t>
      </w:r>
      <w:r>
        <w:rPr>
          <w:b/>
          <w:bCs/>
        </w:rPr>
        <w:t>Members</w:t>
      </w:r>
    </w:p>
    <w:p w14:paraId="77433958" w14:textId="77777777" w:rsidR="00E56464" w:rsidRDefault="00E56464" w:rsidP="00E56464">
      <w:pPr>
        <w:pStyle w:val="BodyText"/>
        <w:numPr>
          <w:ilvl w:val="0"/>
          <w:numId w:val="1"/>
        </w:numPr>
        <w:tabs>
          <w:tab w:val="left" w:pos="460"/>
        </w:tabs>
        <w:kinsoku w:val="0"/>
        <w:overflowPunct w:val="0"/>
      </w:pPr>
      <w:r>
        <w:rPr>
          <w:b/>
          <w:bCs/>
          <w:spacing w:val="-1"/>
        </w:rPr>
        <w:t>Collective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Bargaining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Agreements</w:t>
      </w:r>
    </w:p>
    <w:p w14:paraId="68FBD7FB" w14:textId="77777777" w:rsidR="00E56464" w:rsidRDefault="00E56464" w:rsidP="00E56464">
      <w:pPr>
        <w:pStyle w:val="BodyText"/>
        <w:numPr>
          <w:ilvl w:val="0"/>
          <w:numId w:val="1"/>
        </w:numPr>
        <w:tabs>
          <w:tab w:val="left" w:pos="460"/>
        </w:tabs>
        <w:kinsoku w:val="0"/>
        <w:overflowPunct w:val="0"/>
      </w:pPr>
      <w:r>
        <w:rPr>
          <w:b/>
          <w:bCs/>
          <w:spacing w:val="-1"/>
        </w:rPr>
        <w:t>Standard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of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Response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Coverage</w:t>
      </w:r>
    </w:p>
    <w:p w14:paraId="2099B17F" w14:textId="77777777" w:rsidR="00E56464" w:rsidRDefault="00E56464" w:rsidP="00E56464">
      <w:pPr>
        <w:pStyle w:val="BodyText"/>
        <w:numPr>
          <w:ilvl w:val="1"/>
          <w:numId w:val="1"/>
        </w:numPr>
        <w:tabs>
          <w:tab w:val="left" w:pos="820"/>
        </w:tabs>
        <w:kinsoku w:val="0"/>
        <w:overflowPunct w:val="0"/>
      </w:pPr>
      <w:r>
        <w:rPr>
          <w:b/>
          <w:bCs/>
          <w:spacing w:val="-1"/>
        </w:rPr>
        <w:t>Strategic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staffing</w:t>
      </w:r>
      <w:r>
        <w:rPr>
          <w:b/>
          <w:bCs/>
          <w:spacing w:val="-10"/>
        </w:rPr>
        <w:t xml:space="preserve"> </w:t>
      </w:r>
      <w:r>
        <w:rPr>
          <w:b/>
          <w:bCs/>
          <w:spacing w:val="-1"/>
        </w:rPr>
        <w:t>plan</w:t>
      </w:r>
    </w:p>
    <w:p w14:paraId="433B0B89" w14:textId="77777777" w:rsidR="00E56464" w:rsidRDefault="00E56464" w:rsidP="00E56464">
      <w:pPr>
        <w:pStyle w:val="BodyText"/>
        <w:numPr>
          <w:ilvl w:val="1"/>
          <w:numId w:val="1"/>
        </w:numPr>
        <w:tabs>
          <w:tab w:val="left" w:pos="820"/>
        </w:tabs>
        <w:kinsoku w:val="0"/>
        <w:overflowPunct w:val="0"/>
      </w:pPr>
      <w:r>
        <w:rPr>
          <w:b/>
          <w:bCs/>
          <w:spacing w:val="-1"/>
        </w:rPr>
        <w:t>Strategic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facilities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plan</w:t>
      </w:r>
    </w:p>
    <w:p w14:paraId="4B365BAA" w14:textId="77777777" w:rsidR="00E56464" w:rsidRDefault="00E56464" w:rsidP="00E56464">
      <w:pPr>
        <w:pStyle w:val="BodyText"/>
        <w:numPr>
          <w:ilvl w:val="1"/>
          <w:numId w:val="1"/>
        </w:numPr>
        <w:tabs>
          <w:tab w:val="left" w:pos="820"/>
        </w:tabs>
        <w:kinsoku w:val="0"/>
        <w:overflowPunct w:val="0"/>
      </w:pPr>
      <w:r>
        <w:rPr>
          <w:b/>
          <w:bCs/>
          <w:spacing w:val="-1"/>
        </w:rPr>
        <w:t>Strategic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services</w:t>
      </w:r>
      <w:r>
        <w:rPr>
          <w:b/>
          <w:bCs/>
          <w:spacing w:val="-10"/>
        </w:rPr>
        <w:t xml:space="preserve"> </w:t>
      </w:r>
      <w:r>
        <w:rPr>
          <w:b/>
          <w:bCs/>
          <w:spacing w:val="-1"/>
        </w:rPr>
        <w:t>plan</w:t>
      </w:r>
    </w:p>
    <w:p w14:paraId="7F675AE0" w14:textId="77777777" w:rsidR="00E56464" w:rsidRDefault="00E56464" w:rsidP="00E56464">
      <w:pPr>
        <w:pStyle w:val="BodyText"/>
        <w:numPr>
          <w:ilvl w:val="0"/>
          <w:numId w:val="1"/>
        </w:numPr>
        <w:tabs>
          <w:tab w:val="left" w:pos="460"/>
        </w:tabs>
        <w:kinsoku w:val="0"/>
        <w:overflowPunct w:val="0"/>
      </w:pPr>
      <w:r>
        <w:rPr>
          <w:b/>
          <w:bCs/>
        </w:rPr>
        <w:t>Future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Expansion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of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RFA</w:t>
      </w:r>
    </w:p>
    <w:p w14:paraId="3B164693" w14:textId="77777777" w:rsidR="00E56464" w:rsidRDefault="00E56464" w:rsidP="00E56464">
      <w:pPr>
        <w:pStyle w:val="BodyText"/>
        <w:numPr>
          <w:ilvl w:val="0"/>
          <w:numId w:val="1"/>
        </w:numPr>
        <w:tabs>
          <w:tab w:val="left" w:pos="460"/>
        </w:tabs>
        <w:kinsoku w:val="0"/>
        <w:overflowPunct w:val="0"/>
      </w:pPr>
      <w:r>
        <w:rPr>
          <w:b/>
          <w:bCs/>
        </w:rPr>
        <w:t>Information/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Election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Strategy</w:t>
      </w:r>
    </w:p>
    <w:p w14:paraId="1C370F1D" w14:textId="77777777" w:rsidR="00A50217" w:rsidRDefault="00A50217"/>
    <w:sectPr w:rsidR="00A50217" w:rsidSect="00370B07">
      <w:headerReference w:type="default" r:id="rId7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A7F12" w14:textId="77777777" w:rsidR="00995F63" w:rsidRDefault="00995F63" w:rsidP="00370B07">
      <w:r>
        <w:separator/>
      </w:r>
    </w:p>
  </w:endnote>
  <w:endnote w:type="continuationSeparator" w:id="0">
    <w:p w14:paraId="4DEBA983" w14:textId="77777777" w:rsidR="00995F63" w:rsidRDefault="00995F63" w:rsidP="0037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93C6A" w14:textId="77777777" w:rsidR="00995F63" w:rsidRDefault="00995F63" w:rsidP="00370B07">
      <w:r>
        <w:separator/>
      </w:r>
    </w:p>
  </w:footnote>
  <w:footnote w:type="continuationSeparator" w:id="0">
    <w:p w14:paraId="4D5901EC" w14:textId="77777777" w:rsidR="00995F63" w:rsidRDefault="00995F63" w:rsidP="00370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FD91D" w14:textId="5BE04072" w:rsidR="00370B07" w:rsidRDefault="00370B07" w:rsidP="00370B07">
    <w:pPr>
      <w:pStyle w:val="BodyText"/>
      <w:kinsoku w:val="0"/>
      <w:overflowPunct w:val="0"/>
      <w:spacing w:before="69"/>
      <w:ind w:left="0" w:firstLine="0"/>
      <w:rPr>
        <w:sz w:val="32"/>
        <w:szCs w:val="32"/>
      </w:rPr>
    </w:pPr>
    <w:r>
      <w:rPr>
        <w:b/>
        <w:bCs/>
        <w:i/>
        <w:spacing w:val="-1"/>
        <w:sz w:val="32"/>
        <w:szCs w:val="32"/>
        <w:u w:val="single"/>
      </w:rPr>
      <w:t>[</w:t>
    </w:r>
    <w:r>
      <w:rPr>
        <w:b/>
        <w:bCs/>
        <w:i/>
        <w:spacing w:val="-1"/>
        <w:sz w:val="32"/>
        <w:szCs w:val="32"/>
        <w:u w:val="single"/>
      </w:rPr>
      <w:t>RFA Name]</w:t>
    </w:r>
    <w:r>
      <w:rPr>
        <w:b/>
        <w:bCs/>
        <w:spacing w:val="-1"/>
        <w:sz w:val="32"/>
        <w:szCs w:val="32"/>
        <w:u w:val="single"/>
      </w:rPr>
      <w:t xml:space="preserve"> Work</w:t>
    </w:r>
    <w:r>
      <w:rPr>
        <w:b/>
        <w:bCs/>
        <w:sz w:val="32"/>
        <w:szCs w:val="32"/>
        <w:u w:val="single"/>
      </w:rPr>
      <w:t xml:space="preserve"> </w:t>
    </w:r>
    <w:r>
      <w:rPr>
        <w:b/>
        <w:bCs/>
        <w:spacing w:val="-1"/>
        <w:sz w:val="32"/>
        <w:szCs w:val="32"/>
        <w:u w:val="single"/>
      </w:rPr>
      <w:t>Plan</w:t>
    </w:r>
  </w:p>
  <w:p w14:paraId="15719830" w14:textId="77777777" w:rsidR="00370B07" w:rsidRPr="00370B07" w:rsidRDefault="00370B07" w:rsidP="00370B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21"/>
    <w:multiLevelType w:val="multilevel"/>
    <w:tmpl w:val="000008A4"/>
    <w:lvl w:ilvl="0">
      <w:start w:val="1"/>
      <w:numFmt w:val="upperLetter"/>
      <w:lvlText w:val="%1"/>
      <w:lvlJc w:val="left"/>
      <w:pPr>
        <w:ind w:left="2980" w:hanging="1081"/>
      </w:pPr>
      <w:rPr>
        <w:rFonts w:cs="Times New Roman"/>
      </w:rPr>
    </w:lvl>
    <w:lvl w:ilvl="1">
      <w:start w:val="4"/>
      <w:numFmt w:val="upperLetter"/>
      <w:lvlText w:val="%1-%2"/>
      <w:lvlJc w:val="left"/>
      <w:pPr>
        <w:ind w:left="2980" w:hanging="1081"/>
      </w:pPr>
      <w:rPr>
        <w:rFonts w:ascii="Garamond" w:hAnsi="Garamond" w:cs="Garamond"/>
        <w:b w:val="0"/>
        <w:bCs w:val="0"/>
        <w:spacing w:val="-1"/>
        <w:w w:val="99"/>
        <w:sz w:val="24"/>
        <w:szCs w:val="24"/>
      </w:rPr>
    </w:lvl>
    <w:lvl w:ilvl="2">
      <w:start w:val="5"/>
      <w:numFmt w:val="upperLetter"/>
      <w:lvlText w:val="%3"/>
      <w:lvlJc w:val="left"/>
      <w:pPr>
        <w:ind w:left="2897" w:hanging="758"/>
      </w:pPr>
      <w:rPr>
        <w:rFonts w:ascii="Garamond" w:hAnsi="Garamond" w:cs="Garamond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815" w:hanging="758"/>
      </w:pPr>
    </w:lvl>
    <w:lvl w:ilvl="4">
      <w:numFmt w:val="bullet"/>
      <w:lvlText w:val="•"/>
      <w:lvlJc w:val="left"/>
      <w:pPr>
        <w:ind w:left="4650" w:hanging="758"/>
      </w:pPr>
    </w:lvl>
    <w:lvl w:ilvl="5">
      <w:numFmt w:val="bullet"/>
      <w:lvlText w:val="•"/>
      <w:lvlJc w:val="left"/>
      <w:pPr>
        <w:ind w:left="5485" w:hanging="758"/>
      </w:pPr>
    </w:lvl>
    <w:lvl w:ilvl="6">
      <w:numFmt w:val="bullet"/>
      <w:lvlText w:val="•"/>
      <w:lvlJc w:val="left"/>
      <w:pPr>
        <w:ind w:left="6320" w:hanging="758"/>
      </w:pPr>
    </w:lvl>
    <w:lvl w:ilvl="7">
      <w:numFmt w:val="bullet"/>
      <w:lvlText w:val="•"/>
      <w:lvlJc w:val="left"/>
      <w:pPr>
        <w:ind w:left="7155" w:hanging="758"/>
      </w:pPr>
    </w:lvl>
    <w:lvl w:ilvl="8">
      <w:numFmt w:val="bullet"/>
      <w:lvlText w:val="•"/>
      <w:lvlJc w:val="left"/>
      <w:pPr>
        <w:ind w:left="7990" w:hanging="758"/>
      </w:pPr>
    </w:lvl>
  </w:abstractNum>
  <w:abstractNum w:abstractNumId="1" w15:restartNumberingAfterBreak="0">
    <w:nsid w:val="00000422"/>
    <w:multiLevelType w:val="multilevel"/>
    <w:tmpl w:val="000008A5"/>
    <w:lvl w:ilvl="0">
      <w:start w:val="1"/>
      <w:numFmt w:val="upperLetter"/>
      <w:lvlText w:val="%1."/>
      <w:lvlJc w:val="left"/>
      <w:pPr>
        <w:ind w:left="1180" w:hanging="360"/>
      </w:pPr>
      <w:rPr>
        <w:rFonts w:ascii="Garamond" w:hAnsi="Garamond" w:cs="Garamond"/>
        <w:b w:val="0"/>
        <w:bCs w:val="0"/>
        <w:w w:val="99"/>
        <w:sz w:val="28"/>
        <w:szCs w:val="28"/>
      </w:rPr>
    </w:lvl>
    <w:lvl w:ilvl="1">
      <w:numFmt w:val="bullet"/>
      <w:lvlText w:val=""/>
      <w:lvlJc w:val="left"/>
      <w:pPr>
        <w:ind w:left="1972" w:hanging="432"/>
      </w:pPr>
      <w:rPr>
        <w:rFonts w:ascii="Symbol" w:hAnsi="Symbol"/>
        <w:b w:val="0"/>
        <w:sz w:val="24"/>
      </w:rPr>
    </w:lvl>
    <w:lvl w:ilvl="2">
      <w:numFmt w:val="bullet"/>
      <w:lvlText w:val="•"/>
      <w:lvlJc w:val="left"/>
      <w:pPr>
        <w:ind w:left="2824" w:hanging="432"/>
      </w:pPr>
    </w:lvl>
    <w:lvl w:ilvl="3">
      <w:numFmt w:val="bullet"/>
      <w:lvlText w:val="•"/>
      <w:lvlJc w:val="left"/>
      <w:pPr>
        <w:ind w:left="3676" w:hanging="432"/>
      </w:pPr>
    </w:lvl>
    <w:lvl w:ilvl="4">
      <w:numFmt w:val="bullet"/>
      <w:lvlText w:val="•"/>
      <w:lvlJc w:val="left"/>
      <w:pPr>
        <w:ind w:left="4528" w:hanging="432"/>
      </w:pPr>
    </w:lvl>
    <w:lvl w:ilvl="5">
      <w:numFmt w:val="bullet"/>
      <w:lvlText w:val="•"/>
      <w:lvlJc w:val="left"/>
      <w:pPr>
        <w:ind w:left="5380" w:hanging="432"/>
      </w:pPr>
    </w:lvl>
    <w:lvl w:ilvl="6">
      <w:numFmt w:val="bullet"/>
      <w:lvlText w:val="•"/>
      <w:lvlJc w:val="left"/>
      <w:pPr>
        <w:ind w:left="6232" w:hanging="432"/>
      </w:pPr>
    </w:lvl>
    <w:lvl w:ilvl="7">
      <w:numFmt w:val="bullet"/>
      <w:lvlText w:val="•"/>
      <w:lvlJc w:val="left"/>
      <w:pPr>
        <w:ind w:left="7084" w:hanging="432"/>
      </w:pPr>
    </w:lvl>
    <w:lvl w:ilvl="8">
      <w:numFmt w:val="bullet"/>
      <w:lvlText w:val="•"/>
      <w:lvlJc w:val="left"/>
      <w:pPr>
        <w:ind w:left="7936" w:hanging="432"/>
      </w:pPr>
    </w:lvl>
  </w:abstractNum>
  <w:abstractNum w:abstractNumId="2" w15:restartNumberingAfterBreak="0">
    <w:nsid w:val="00000423"/>
    <w:multiLevelType w:val="multilevel"/>
    <w:tmpl w:val="000008A6"/>
    <w:lvl w:ilvl="0">
      <w:start w:val="1"/>
      <w:numFmt w:val="decimal"/>
      <w:lvlText w:val="%1."/>
      <w:lvlJc w:val="left"/>
      <w:pPr>
        <w:ind w:left="1900" w:hanging="360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674" w:hanging="360"/>
      </w:pPr>
    </w:lvl>
    <w:lvl w:ilvl="2">
      <w:numFmt w:val="bullet"/>
      <w:lvlText w:val="•"/>
      <w:lvlJc w:val="left"/>
      <w:pPr>
        <w:ind w:left="3448" w:hanging="360"/>
      </w:pPr>
    </w:lvl>
    <w:lvl w:ilvl="3">
      <w:numFmt w:val="bullet"/>
      <w:lvlText w:val="•"/>
      <w:lvlJc w:val="left"/>
      <w:pPr>
        <w:ind w:left="4222" w:hanging="360"/>
      </w:pPr>
    </w:lvl>
    <w:lvl w:ilvl="4">
      <w:numFmt w:val="bullet"/>
      <w:lvlText w:val="•"/>
      <w:lvlJc w:val="left"/>
      <w:pPr>
        <w:ind w:left="4996" w:hanging="360"/>
      </w:pPr>
    </w:lvl>
    <w:lvl w:ilvl="5">
      <w:numFmt w:val="bullet"/>
      <w:lvlText w:val="•"/>
      <w:lvlJc w:val="left"/>
      <w:pPr>
        <w:ind w:left="5770" w:hanging="360"/>
      </w:pPr>
    </w:lvl>
    <w:lvl w:ilvl="6">
      <w:numFmt w:val="bullet"/>
      <w:lvlText w:val="•"/>
      <w:lvlJc w:val="left"/>
      <w:pPr>
        <w:ind w:left="6544" w:hanging="360"/>
      </w:pPr>
    </w:lvl>
    <w:lvl w:ilvl="7">
      <w:numFmt w:val="bullet"/>
      <w:lvlText w:val="•"/>
      <w:lvlJc w:val="left"/>
      <w:pPr>
        <w:ind w:left="7318" w:hanging="360"/>
      </w:pPr>
    </w:lvl>
    <w:lvl w:ilvl="8">
      <w:numFmt w:val="bullet"/>
      <w:lvlText w:val="•"/>
      <w:lvlJc w:val="left"/>
      <w:pPr>
        <w:ind w:left="8092" w:hanging="360"/>
      </w:pPr>
    </w:lvl>
  </w:abstractNum>
  <w:abstractNum w:abstractNumId="3" w15:restartNumberingAfterBreak="0">
    <w:nsid w:val="00000424"/>
    <w:multiLevelType w:val="multilevel"/>
    <w:tmpl w:val="000008A7"/>
    <w:lvl w:ilvl="0">
      <w:start w:val="1"/>
      <w:numFmt w:val="decimal"/>
      <w:lvlText w:val="%1."/>
      <w:lvlJc w:val="left"/>
      <w:pPr>
        <w:ind w:left="460" w:hanging="360"/>
      </w:pPr>
      <w:rPr>
        <w:rFonts w:ascii="Garamond" w:hAnsi="Garamond" w:cs="Garamond"/>
        <w:b/>
        <w:bCs/>
        <w:spacing w:val="-1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Garamond" w:hAnsi="Garamond" w:cs="Garamond"/>
        <w:b/>
        <w:bCs/>
        <w:sz w:val="24"/>
        <w:szCs w:val="24"/>
      </w:rPr>
    </w:lvl>
    <w:lvl w:ilvl="2">
      <w:numFmt w:val="bullet"/>
      <w:lvlText w:val="•"/>
      <w:lvlJc w:val="left"/>
      <w:pPr>
        <w:ind w:left="1800" w:hanging="360"/>
      </w:pPr>
    </w:lvl>
    <w:lvl w:ilvl="3">
      <w:numFmt w:val="bullet"/>
      <w:lvlText w:val="•"/>
      <w:lvlJc w:val="left"/>
      <w:pPr>
        <w:ind w:left="2780" w:hanging="360"/>
      </w:pPr>
    </w:lvl>
    <w:lvl w:ilvl="4">
      <w:numFmt w:val="bullet"/>
      <w:lvlText w:val="•"/>
      <w:lvlJc w:val="left"/>
      <w:pPr>
        <w:ind w:left="3760" w:hanging="360"/>
      </w:pPr>
    </w:lvl>
    <w:lvl w:ilvl="5">
      <w:numFmt w:val="bullet"/>
      <w:lvlText w:val="•"/>
      <w:lvlJc w:val="left"/>
      <w:pPr>
        <w:ind w:left="4740" w:hanging="360"/>
      </w:pPr>
    </w:lvl>
    <w:lvl w:ilvl="6">
      <w:numFmt w:val="bullet"/>
      <w:lvlText w:val="•"/>
      <w:lvlJc w:val="left"/>
      <w:pPr>
        <w:ind w:left="5720" w:hanging="360"/>
      </w:pPr>
    </w:lvl>
    <w:lvl w:ilvl="7">
      <w:numFmt w:val="bullet"/>
      <w:lvlText w:val="•"/>
      <w:lvlJc w:val="left"/>
      <w:pPr>
        <w:ind w:left="6700" w:hanging="360"/>
      </w:pPr>
    </w:lvl>
    <w:lvl w:ilvl="8">
      <w:numFmt w:val="bullet"/>
      <w:lvlText w:val="•"/>
      <w:lvlJc w:val="left"/>
      <w:pPr>
        <w:ind w:left="76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64"/>
    <w:rsid w:val="00070072"/>
    <w:rsid w:val="00370B07"/>
    <w:rsid w:val="008F6EBD"/>
    <w:rsid w:val="00995F63"/>
    <w:rsid w:val="00A50217"/>
    <w:rsid w:val="00AC0612"/>
    <w:rsid w:val="00AE35AD"/>
    <w:rsid w:val="00CB176F"/>
    <w:rsid w:val="00E56464"/>
    <w:rsid w:val="00FA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585E0"/>
  <w15:chartTrackingRefBased/>
  <w15:docId w15:val="{A13DD97C-616A-4D33-AC7C-0A69708E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564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56464"/>
    <w:pPr>
      <w:spacing w:before="240" w:after="60"/>
      <w:outlineLvl w:val="7"/>
    </w:pPr>
    <w:rPr>
      <w:rFonts w:asciiTheme="minorHAnsi" w:hAnsiTheme="minorHAns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"/>
    <w:rsid w:val="00E56464"/>
    <w:rPr>
      <w:rFonts w:eastAsiaTheme="minorEastAsia" w:cs="Times New Roman"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56464"/>
    <w:pPr>
      <w:ind w:left="820" w:hanging="360"/>
    </w:pPr>
    <w:rPr>
      <w:rFonts w:ascii="Garamond" w:hAnsi="Garamond" w:cs="Garamond"/>
    </w:rPr>
  </w:style>
  <w:style w:type="character" w:customStyle="1" w:styleId="BodyTextChar">
    <w:name w:val="Body Text Char"/>
    <w:basedOn w:val="DefaultParagraphFont"/>
    <w:link w:val="BodyText"/>
    <w:uiPriority w:val="1"/>
    <w:rsid w:val="00E56464"/>
    <w:rPr>
      <w:rFonts w:ascii="Garamond" w:eastAsiaTheme="minorEastAsia" w:hAnsi="Garamond" w:cs="Garamond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70B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B07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0B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B07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Harmon</dc:creator>
  <cp:keywords/>
  <dc:description/>
  <cp:lastModifiedBy>Kathleen Harmon</cp:lastModifiedBy>
  <cp:revision>1</cp:revision>
  <dcterms:created xsi:type="dcterms:W3CDTF">2018-12-12T23:45:00Z</dcterms:created>
  <dcterms:modified xsi:type="dcterms:W3CDTF">2018-12-13T00:38:00Z</dcterms:modified>
</cp:coreProperties>
</file>